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42180" w14:textId="52D076EC" w:rsidR="00674C5F" w:rsidRDefault="004256FB" w:rsidP="00787311">
      <w:pPr>
        <w:pStyle w:val="Tekstpodstawowy"/>
        <w:jc w:val="center"/>
        <w:rPr>
          <w:rFonts w:ascii="Verdana" w:hAnsi="Verdana" w:cs="Tahoma"/>
          <w:sz w:val="12"/>
          <w:szCs w:val="12"/>
        </w:rPr>
      </w:pPr>
      <w:r>
        <w:rPr>
          <w:rFonts w:ascii="Calibri" w:hAnsi="Calibri" w:cs="Tahoma"/>
          <w:noProof/>
          <w:sz w:val="22"/>
          <w:szCs w:val="12"/>
        </w:rPr>
        <w:drawing>
          <wp:inline distT="0" distB="0" distL="0" distR="0" wp14:anchorId="53ECDA57" wp14:editId="61650E5E">
            <wp:extent cx="6111875" cy="625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FCF3" w14:textId="77777777" w:rsidR="001C14C7" w:rsidRDefault="001C14C7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7185BAC2" w14:textId="77777777" w:rsidR="00674C5F" w:rsidRDefault="00674C5F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325AA56E" w14:textId="77777777" w:rsidR="00295CEA" w:rsidRDefault="00295CEA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A8937AA" w14:textId="77777777" w:rsidR="0018676C" w:rsidRDefault="0018676C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D295244" w14:textId="1B585ED0" w:rsidR="008E1EB0" w:rsidRPr="00FA41C9" w:rsidRDefault="008E1EB0" w:rsidP="0086063E">
      <w:pPr>
        <w:ind w:left="5672"/>
        <w:rPr>
          <w:rFonts w:ascii="Verdana" w:hAnsi="Verdana" w:cs="Tahoma"/>
          <w:sz w:val="16"/>
          <w:szCs w:val="16"/>
        </w:rPr>
      </w:pPr>
      <w:r>
        <w:t>_________________________________</w:t>
      </w:r>
    </w:p>
    <w:p w14:paraId="1545EEEB" w14:textId="3EB83535" w:rsidR="008558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/data wpływu/</w:t>
      </w:r>
    </w:p>
    <w:p w14:paraId="36EB7CA5" w14:textId="77777777" w:rsidR="008E1E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ab/>
        <w:t xml:space="preserve">                   </w:t>
      </w:r>
    </w:p>
    <w:p w14:paraId="0319A687" w14:textId="77777777" w:rsidR="00613360" w:rsidRDefault="00613360">
      <w:pPr>
        <w:ind w:left="5664"/>
        <w:rPr>
          <w:rFonts w:ascii="Verdana" w:hAnsi="Verdana" w:cs="Tahoma"/>
          <w:sz w:val="16"/>
          <w:szCs w:val="16"/>
        </w:rPr>
      </w:pPr>
    </w:p>
    <w:p w14:paraId="12E2E312" w14:textId="78BD2FE5" w:rsidR="008E1EB0" w:rsidRDefault="008558B0" w:rsidP="008558B0">
      <w:pPr>
        <w:ind w:left="5664" w:firstLine="708"/>
        <w:rPr>
          <w:rFonts w:ascii="Verdana" w:hAnsi="Verdana" w:cs="Tahoma"/>
          <w:sz w:val="12"/>
          <w:szCs w:val="12"/>
        </w:rPr>
      </w:pPr>
      <w:r>
        <w:t xml:space="preserve">  _________________________________</w:t>
      </w:r>
    </w:p>
    <w:p w14:paraId="252DE3C0" w14:textId="6EB3D767" w:rsidR="008E1EB0" w:rsidRDefault="008E1EB0">
      <w:pPr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</w:t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5853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/pozycja w rejestrze zgłoszeń</w:t>
      </w:r>
      <w:r w:rsidR="00C64D37">
        <w:rPr>
          <w:rFonts w:ascii="Calibri" w:hAnsi="Calibri" w:cs="Tahoma"/>
          <w:sz w:val="22"/>
          <w:szCs w:val="16"/>
        </w:rPr>
        <w:t xml:space="preserve"> PUP</w:t>
      </w:r>
      <w:r>
        <w:rPr>
          <w:rFonts w:ascii="Calibri" w:hAnsi="Calibri" w:cs="Tahoma"/>
          <w:sz w:val="22"/>
          <w:szCs w:val="16"/>
        </w:rPr>
        <w:t>/</w:t>
      </w:r>
    </w:p>
    <w:p w14:paraId="6C870C82" w14:textId="77777777" w:rsidR="00323D18" w:rsidRDefault="00323D18" w:rsidP="00322673">
      <w:pPr>
        <w:rPr>
          <w:rFonts w:ascii="Verdana" w:hAnsi="Verdana" w:cs="Tahoma"/>
          <w:sz w:val="16"/>
          <w:szCs w:val="16"/>
        </w:rPr>
      </w:pPr>
    </w:p>
    <w:p w14:paraId="50AB0494" w14:textId="77777777" w:rsidR="0058535B" w:rsidRDefault="0058535B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</w:p>
    <w:p w14:paraId="13F7D1ED" w14:textId="3BDE0D24" w:rsidR="00322673" w:rsidRPr="00675E4E" w:rsidRDefault="00322673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>W N I O S E K</w:t>
      </w:r>
    </w:p>
    <w:p w14:paraId="253D222D" w14:textId="5284993B" w:rsidR="00323D18" w:rsidRPr="0058535B" w:rsidRDefault="00322673" w:rsidP="00323D18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O 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ZAWARCIE UMOWY O ZORGANIZOWANIE</w:t>
      </w: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 STAŻ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U</w:t>
      </w:r>
    </w:p>
    <w:p w14:paraId="3554F137" w14:textId="77777777" w:rsidR="00322673" w:rsidRDefault="00322673" w:rsidP="00322673">
      <w:pPr>
        <w:pStyle w:val="Wniosekprzepisy"/>
      </w:pPr>
    </w:p>
    <w:p w14:paraId="16B68ECB" w14:textId="199D8CBD" w:rsidR="008E1EB0" w:rsidRPr="00CB0B6B" w:rsidRDefault="00EE3661" w:rsidP="0050513B">
      <w:pPr>
        <w:pStyle w:val="Wniosekdrukowanymi"/>
        <w:rPr>
          <w:b w:val="0"/>
          <w:bCs w:val="0"/>
          <w:color w:val="000000"/>
          <w:sz w:val="16"/>
          <w:szCs w:val="16"/>
        </w:rPr>
      </w:pPr>
      <w:r w:rsidRPr="00CB0B6B">
        <w:rPr>
          <w:rFonts w:ascii="Calibri" w:hAnsi="Calibri"/>
          <w:b w:val="0"/>
          <w:bCs w:val="0"/>
          <w:color w:val="000000"/>
          <w:sz w:val="22"/>
          <w:szCs w:val="16"/>
        </w:rPr>
        <w:t>n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a podstawie art. </w:t>
      </w:r>
      <w:r w:rsidR="00E81C96" w:rsidRPr="00CB0B6B">
        <w:rPr>
          <w:rFonts w:ascii="Calibri" w:hAnsi="Calibri"/>
          <w:b w:val="0"/>
          <w:bCs w:val="0"/>
          <w:color w:val="000000"/>
          <w:sz w:val="22"/>
          <w:szCs w:val="16"/>
        </w:rPr>
        <w:t>114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ustawy z 20 marca 2025 r. o rynku pracy i służbach zatrudnienia</w:t>
      </w:r>
      <w:r w:rsidR="00DC1A9F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oraz rozporządzenia MRPiPS z dnia 30 października 2025 r. w sprawie szczegółowego sposobu i trybu organizowania stażu dla bezrobotnych</w:t>
      </w:r>
    </w:p>
    <w:p w14:paraId="7490C3FB" w14:textId="77777777" w:rsidR="003D087F" w:rsidRPr="0050513B" w:rsidRDefault="003D087F" w:rsidP="0050513B">
      <w:pPr>
        <w:pStyle w:val="Wniosekdrukowanymi"/>
        <w:rPr>
          <w:b w:val="0"/>
          <w:bCs w:val="0"/>
        </w:rPr>
      </w:pPr>
    </w:p>
    <w:p w14:paraId="70BB63E6" w14:textId="77777777" w:rsidR="00262273" w:rsidRPr="00892894" w:rsidRDefault="00262273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Wniosek</w:t>
      </w:r>
      <w:r w:rsidR="00821367" w:rsidRPr="00892894">
        <w:rPr>
          <w:rStyle w:val="Wyrnienieintensywne"/>
          <w:b w:val="0"/>
          <w:bCs w:val="0"/>
        </w:rPr>
        <w:t xml:space="preserve"> </w:t>
      </w:r>
      <w:r w:rsidRPr="00892894">
        <w:rPr>
          <w:rStyle w:val="Wyrnienieintensywne"/>
          <w:b w:val="0"/>
          <w:bCs w:val="0"/>
        </w:rPr>
        <w:t xml:space="preserve">należy </w:t>
      </w:r>
      <w:r w:rsidR="00821367" w:rsidRPr="00892894">
        <w:rPr>
          <w:rStyle w:val="Wyrnienieintensywne"/>
          <w:b w:val="0"/>
          <w:bCs w:val="0"/>
        </w:rPr>
        <w:t xml:space="preserve">wypełniać komputerowo </w:t>
      </w:r>
      <w:r w:rsidRPr="00892894">
        <w:rPr>
          <w:rStyle w:val="Wyrnienieintensywne"/>
          <w:b w:val="0"/>
          <w:bCs w:val="0"/>
        </w:rPr>
        <w:t>lub</w:t>
      </w:r>
      <w:r w:rsidR="00D7110A" w:rsidRPr="00892894">
        <w:rPr>
          <w:rStyle w:val="Wyrnienieintensywne"/>
          <w:b w:val="0"/>
          <w:bCs w:val="0"/>
        </w:rPr>
        <w:t xml:space="preserve"> </w:t>
      </w:r>
      <w:r w:rsidR="00801506" w:rsidRPr="00892894">
        <w:rPr>
          <w:rStyle w:val="Wyrnienieintensywne"/>
          <w:b w:val="0"/>
          <w:bCs w:val="0"/>
        </w:rPr>
        <w:t>drukowanymi literami</w:t>
      </w:r>
    </w:p>
    <w:p w14:paraId="5FF46829" w14:textId="77777777" w:rsidR="008E1EB0" w:rsidRPr="00892894" w:rsidRDefault="008E1EB0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(wnioski do pobrania na stronie www.nysa.</w:t>
      </w:r>
      <w:r w:rsidR="006C7F1A" w:rsidRPr="00892894">
        <w:rPr>
          <w:rStyle w:val="Wyrnienieintensywne"/>
          <w:b w:val="0"/>
          <w:bCs w:val="0"/>
        </w:rPr>
        <w:t>praca.gov</w:t>
      </w:r>
      <w:r w:rsidR="00973CE7" w:rsidRPr="00892894">
        <w:rPr>
          <w:rStyle w:val="Wyrnienieintensywne"/>
          <w:b w:val="0"/>
          <w:bCs w:val="0"/>
        </w:rPr>
        <w:t>.</w:t>
      </w:r>
      <w:r w:rsidRPr="00892894">
        <w:rPr>
          <w:rStyle w:val="Wyrnienieintensywne"/>
          <w:b w:val="0"/>
          <w:bCs w:val="0"/>
        </w:rPr>
        <w:t>pl)</w:t>
      </w:r>
    </w:p>
    <w:p w14:paraId="3E4CE59B" w14:textId="77777777" w:rsidR="008E1EB0" w:rsidRDefault="008E1EB0">
      <w:pPr>
        <w:jc w:val="center"/>
        <w:rPr>
          <w:rFonts w:ascii="Verdana" w:hAnsi="Verdana" w:cs="Tahoma"/>
          <w:b/>
          <w:bCs/>
        </w:rPr>
      </w:pPr>
    </w:p>
    <w:p w14:paraId="5A6BCD6F" w14:textId="77777777" w:rsidR="008E1EB0" w:rsidRPr="00675E4E" w:rsidRDefault="00322673" w:rsidP="00460869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ORGANIZATORA</w:t>
      </w:r>
      <w:r w:rsidR="008E1EB0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74B510CF" w14:textId="77777777" w:rsidR="00322673" w:rsidRDefault="00322673" w:rsidP="00322673">
      <w:pPr>
        <w:pStyle w:val="Wniosekrzymskie"/>
        <w:tabs>
          <w:tab w:val="left" w:pos="180"/>
        </w:tabs>
        <w:ind w:left="0" w:firstLine="0"/>
      </w:pPr>
    </w:p>
    <w:p w14:paraId="6152CE35" w14:textId="77777777" w:rsidR="008E1EB0" w:rsidRPr="00432FCF" w:rsidRDefault="008E1EB0" w:rsidP="00257D96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Pełna nazwa firmy </w:t>
      </w:r>
      <w:r w:rsidR="00322673" w:rsidRPr="00432FCF">
        <w:rPr>
          <w:rFonts w:asciiTheme="minorHAnsi" w:hAnsiTheme="minorHAnsi" w:cstheme="minorHAnsi"/>
          <w:sz w:val="24"/>
          <w:szCs w:val="24"/>
        </w:rPr>
        <w:t>lub imię i nazwisk</w:t>
      </w:r>
      <w:r w:rsidR="00854DDF" w:rsidRPr="00432FCF">
        <w:rPr>
          <w:rFonts w:asciiTheme="minorHAnsi" w:hAnsiTheme="minorHAnsi" w:cstheme="minorHAnsi"/>
          <w:sz w:val="24"/>
          <w:szCs w:val="24"/>
        </w:rPr>
        <w:t>o</w:t>
      </w:r>
      <w:r w:rsidR="0095530C" w:rsidRPr="00432FCF">
        <w:rPr>
          <w:rFonts w:asciiTheme="minorHAnsi" w:hAnsiTheme="minorHAnsi" w:cstheme="minorHAnsi"/>
          <w:sz w:val="24"/>
          <w:szCs w:val="24"/>
        </w:rPr>
        <w:t>:</w:t>
      </w:r>
    </w:p>
    <w:p w14:paraId="279D0480" w14:textId="77777777" w:rsidR="003C1105" w:rsidRDefault="003C1105" w:rsidP="003C1105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2064964A" w14:textId="77777777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1D14E9D1" w14:textId="465AB1D2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EDE1269" w14:textId="77777777" w:rsidR="0086063E" w:rsidRDefault="0086063E" w:rsidP="00257D96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34A86812" w14:textId="3694EE17" w:rsidR="009F3EEE" w:rsidRPr="00432FCF" w:rsidRDefault="009F3EEE" w:rsidP="009F3EEE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Adres siedziby i miejsce prowadzenia </w:t>
      </w:r>
      <w:r w:rsidR="00394E23" w:rsidRPr="00432FCF">
        <w:rPr>
          <w:rFonts w:asciiTheme="minorHAnsi" w:hAnsiTheme="minorHAnsi" w:cstheme="minorHAnsi"/>
          <w:sz w:val="24"/>
          <w:szCs w:val="24"/>
        </w:rPr>
        <w:t>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</w:p>
    <w:p w14:paraId="3BAD514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3150437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584F7484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7B35D12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4780CC6C" w14:textId="77777777" w:rsidR="00ED4E73" w:rsidRPr="00432FCF" w:rsidRDefault="00ED4E73" w:rsidP="00ED4E73">
      <w:pPr>
        <w:pStyle w:val="Wniosekarabskie"/>
        <w:tabs>
          <w:tab w:val="clear" w:pos="720"/>
          <w:tab w:val="num" w:pos="360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>Adres korespondencyjny:</w:t>
      </w:r>
    </w:p>
    <w:p w14:paraId="3593BA36" w14:textId="7C1070E0" w:rsidR="004D5935" w:rsidRDefault="004D5935" w:rsidP="004D5935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rPr>
          <w:lang w:val="de-DE"/>
        </w:rPr>
      </w:pPr>
      <w:r>
        <w:t>____________________________________________________________________________________</w:t>
      </w:r>
    </w:p>
    <w:p w14:paraId="7F5B6794" w14:textId="77777777" w:rsidR="00073677" w:rsidRDefault="00073677" w:rsidP="00073677">
      <w:pPr>
        <w:pStyle w:val="Wniosekarabskie"/>
        <w:numPr>
          <w:ilvl w:val="0"/>
          <w:numId w:val="0"/>
        </w:numPr>
        <w:tabs>
          <w:tab w:val="clear" w:pos="360"/>
        </w:tabs>
        <w:ind w:left="284"/>
      </w:pPr>
    </w:p>
    <w:p w14:paraId="03B54590" w14:textId="4214D2E3" w:rsidR="00073677" w:rsidRDefault="006B71B5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  <w:r w:rsidRPr="000F0243">
        <w:rPr>
          <w:rFonts w:ascii="Calibri" w:hAnsi="Calibri"/>
          <w:sz w:val="22"/>
        </w:rPr>
        <w:t>NIP</w:t>
      </w:r>
      <w:r w:rsidR="000F0243">
        <w:t xml:space="preserve"> ____________________ </w:t>
      </w:r>
      <w:r w:rsidRPr="000F0243">
        <w:rPr>
          <w:rFonts w:ascii="Calibri" w:hAnsi="Calibri"/>
          <w:sz w:val="22"/>
        </w:rPr>
        <w:t>REGON</w:t>
      </w:r>
      <w:r w:rsidR="000F0243">
        <w:t xml:space="preserve"> _________________________ </w:t>
      </w:r>
      <w:r w:rsidR="00073677" w:rsidRPr="000F0243">
        <w:rPr>
          <w:rFonts w:ascii="Calibri" w:hAnsi="Calibri"/>
          <w:sz w:val="22"/>
        </w:rPr>
        <w:t>PESEL</w:t>
      </w:r>
      <w:r w:rsidR="000F0243">
        <w:t xml:space="preserve"> ________________________</w:t>
      </w:r>
      <w:r w:rsidR="000F0243">
        <w:rPr>
          <w:rFonts w:ascii="Calibri" w:hAnsi="Calibri"/>
          <w:color w:val="333399"/>
          <w:sz w:val="22"/>
          <w:szCs w:val="16"/>
        </w:rPr>
        <w:t xml:space="preserve"> </w:t>
      </w:r>
      <w:r w:rsidR="00073677" w:rsidRPr="00892894">
        <w:rPr>
          <w:rStyle w:val="Wyrnienieintensywne"/>
        </w:rPr>
        <w:t xml:space="preserve">/PESEL w przypadku </w:t>
      </w:r>
      <w:r w:rsidR="00BA20AA" w:rsidRPr="00892894">
        <w:rPr>
          <w:rStyle w:val="Wyrnienieintensywne"/>
        </w:rPr>
        <w:t>nieposiadania</w:t>
      </w:r>
      <w:r w:rsidR="00073677" w:rsidRPr="00892894">
        <w:rPr>
          <w:rStyle w:val="Wyrnienieintensywne"/>
        </w:rPr>
        <w:t xml:space="preserve"> nr NIP, ani REGON/</w:t>
      </w:r>
    </w:p>
    <w:p w14:paraId="4CAF5C82" w14:textId="77777777" w:rsidR="00432FCF" w:rsidRDefault="00432FCF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</w:p>
    <w:p w14:paraId="47E5729A" w14:textId="77777777" w:rsidR="005528A7" w:rsidRPr="002C7BBB" w:rsidRDefault="00295CEA" w:rsidP="00C112FD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Telefon</w:t>
      </w:r>
      <w:r w:rsidRPr="002C7BBB">
        <w:rPr>
          <w:rFonts w:asciiTheme="minorHAnsi" w:hAnsiTheme="minorHAnsi" w:cstheme="minorHAnsi"/>
          <w:sz w:val="22"/>
          <w:szCs w:val="22"/>
        </w:rPr>
        <w:t>: ___________________________</w:t>
      </w:r>
    </w:p>
    <w:p w14:paraId="34C1B428" w14:textId="530FC932" w:rsidR="005528A7" w:rsidRDefault="00807583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e-mail</w:t>
      </w:r>
      <w:r>
        <w:t>: _____________________________________________________________________</w:t>
      </w:r>
    </w:p>
    <w:p w14:paraId="062926CB" w14:textId="77777777" w:rsidR="005528A7" w:rsidRDefault="005528A7" w:rsidP="005528A7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73C1FF6D" w14:textId="4B315125" w:rsidR="005528A7" w:rsidRDefault="005528A7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skrzynki doręczeń elektronicznych:</w:t>
      </w:r>
      <w:r>
        <w:t xml:space="preserve"> __________________________________________________________________________________</w:t>
      </w:r>
    </w:p>
    <w:p w14:paraId="7470F5F3" w14:textId="33DA979C" w:rsidR="00257E6B" w:rsidRDefault="00A37234" w:rsidP="00613360">
      <w:pPr>
        <w:pStyle w:val="Tekstpodstawowywcity22"/>
        <w:tabs>
          <w:tab w:val="num" w:pos="0"/>
          <w:tab w:val="left" w:pos="284"/>
          <w:tab w:val="left" w:pos="426"/>
        </w:tabs>
        <w:spacing w:after="0" w:line="240" w:lineRule="auto"/>
        <w:ind w:left="993" w:hanging="993"/>
        <w:rPr>
          <w:rFonts w:ascii="Verdana" w:hAnsi="Verdana" w:cs="Tahoma"/>
          <w:color w:val="17365D"/>
          <w:sz w:val="14"/>
          <w:szCs w:val="14"/>
          <w:lang w:val="de-DE"/>
        </w:rPr>
      </w:pPr>
      <w:r>
        <w:rPr>
          <w:rFonts w:ascii="Calibri" w:hAnsi="Calibri" w:cs="Tahoma"/>
          <w:sz w:val="22"/>
          <w:szCs w:val="14"/>
          <w:lang w:val="de-DE"/>
        </w:rPr>
        <w:tab/>
      </w:r>
    </w:p>
    <w:p w14:paraId="6DB966EE" w14:textId="77777777" w:rsidR="002C03DF" w:rsidRPr="0093643E" w:rsidRDefault="002C03DF" w:rsidP="0093643E">
      <w:pPr>
        <w:pStyle w:val="Wniosekdrukowanymi"/>
        <w:jc w:val="left"/>
        <w:rPr>
          <w:b w:val="0"/>
          <w:color w:val="0033CC"/>
          <w:sz w:val="16"/>
          <w:szCs w:val="16"/>
          <w:lang w:val="de-DE"/>
        </w:rPr>
      </w:pPr>
      <w:r w:rsidRPr="0093643E">
        <w:rPr>
          <w:rFonts w:ascii="Calibri" w:hAnsi="Calibri"/>
          <w:b w:val="0"/>
          <w:color w:val="0033CC"/>
          <w:sz w:val="22"/>
          <w:szCs w:val="14"/>
          <w:lang w:val="de-DE"/>
        </w:rPr>
        <w:t xml:space="preserve">          </w:t>
      </w:r>
    </w:p>
    <w:p w14:paraId="7CAEA1A8" w14:textId="0767884D" w:rsidR="00A5095D" w:rsidRPr="00C112FD" w:rsidRDefault="008E1EB0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Forma prawna</w:t>
      </w:r>
      <w:r w:rsidR="00CE145B" w:rsidRPr="00432FCF">
        <w:rPr>
          <w:rFonts w:asciiTheme="minorHAnsi" w:hAnsiTheme="minorHAnsi" w:cstheme="minorHAnsi"/>
          <w:sz w:val="24"/>
          <w:szCs w:val="24"/>
        </w:rPr>
        <w:t xml:space="preserve"> prowadzonej 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  <w:r>
        <w:t xml:space="preserve"> __________________________________________________________________________________</w:t>
      </w:r>
    </w:p>
    <w:p w14:paraId="13BE0FFF" w14:textId="77777777" w:rsidR="00A5095D" w:rsidRDefault="00A5095D" w:rsidP="00257D96">
      <w:pPr>
        <w:pStyle w:val="Tekstpodstawowywcity21"/>
        <w:tabs>
          <w:tab w:val="num" w:pos="0"/>
          <w:tab w:val="left" w:pos="284"/>
        </w:tabs>
        <w:spacing w:line="240" w:lineRule="auto"/>
        <w:ind w:left="142" w:hanging="142"/>
        <w:rPr>
          <w:rFonts w:ascii="Verdana" w:hAnsi="Verdana"/>
          <w:sz w:val="18"/>
          <w:szCs w:val="18"/>
        </w:rPr>
      </w:pPr>
    </w:p>
    <w:p w14:paraId="78EFD662" w14:textId="4C8E7466" w:rsidR="008E1EB0" w:rsidRPr="002C7BBB" w:rsidRDefault="008E1EB0" w:rsidP="002C7BBB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rFonts w:asciiTheme="minorHAnsi" w:hAnsiTheme="minorHAnsi" w:cstheme="minorHAnsi"/>
        </w:rPr>
      </w:pPr>
      <w:r w:rsidRPr="002C7BBB">
        <w:rPr>
          <w:rFonts w:asciiTheme="minorHAnsi" w:hAnsiTheme="minorHAnsi" w:cstheme="minorHAnsi"/>
          <w:sz w:val="22"/>
        </w:rPr>
        <w:t>Nazwiska i imiona oraz stanowiska osób upow</w:t>
      </w:r>
      <w:r w:rsidR="00E50B69" w:rsidRPr="002C7BBB">
        <w:rPr>
          <w:rFonts w:asciiTheme="minorHAnsi" w:hAnsiTheme="minorHAnsi" w:cstheme="minorHAnsi"/>
          <w:sz w:val="22"/>
        </w:rPr>
        <w:t xml:space="preserve">ażnionych do </w:t>
      </w:r>
      <w:r w:rsidR="00295CEA" w:rsidRPr="002C7BBB">
        <w:rPr>
          <w:rFonts w:asciiTheme="minorHAnsi" w:hAnsiTheme="minorHAnsi" w:cstheme="minorHAnsi"/>
          <w:sz w:val="22"/>
        </w:rPr>
        <w:t>reprezent</w:t>
      </w:r>
      <w:r w:rsidR="00786316" w:rsidRPr="002C7BBB">
        <w:rPr>
          <w:rFonts w:asciiTheme="minorHAnsi" w:hAnsiTheme="minorHAnsi" w:cstheme="minorHAnsi"/>
          <w:sz w:val="22"/>
        </w:rPr>
        <w:t>owania</w:t>
      </w:r>
      <w:r w:rsidR="00295CEA" w:rsidRPr="002C7BBB">
        <w:rPr>
          <w:rFonts w:asciiTheme="minorHAnsi" w:hAnsiTheme="minorHAnsi" w:cstheme="minorHAnsi"/>
          <w:sz w:val="22"/>
        </w:rPr>
        <w:t xml:space="preserve"> /m.in. </w:t>
      </w:r>
      <w:r w:rsidR="00E50B69" w:rsidRPr="002C7BBB">
        <w:rPr>
          <w:rFonts w:asciiTheme="minorHAnsi" w:hAnsiTheme="minorHAnsi" w:cstheme="minorHAnsi"/>
          <w:sz w:val="22"/>
        </w:rPr>
        <w:t>podpisywania umowy</w:t>
      </w:r>
      <w:r w:rsidR="00295CEA" w:rsidRPr="002C7BBB">
        <w:rPr>
          <w:rFonts w:asciiTheme="minorHAnsi" w:hAnsiTheme="minorHAnsi" w:cstheme="minorHAnsi"/>
          <w:sz w:val="22"/>
        </w:rPr>
        <w:t>/</w:t>
      </w:r>
      <w:r w:rsidR="00E50B69" w:rsidRPr="002C7BBB">
        <w:rPr>
          <w:rFonts w:asciiTheme="minorHAnsi" w:hAnsiTheme="minorHAnsi" w:cstheme="minorHAnsi"/>
          <w:sz w:val="22"/>
        </w:rPr>
        <w:t xml:space="preserve"> zgodnie z</w:t>
      </w:r>
      <w:r w:rsidR="0095530C" w:rsidRPr="002C7BBB">
        <w:rPr>
          <w:rFonts w:asciiTheme="minorHAnsi" w:hAnsiTheme="minorHAnsi" w:cstheme="minorHAnsi"/>
          <w:sz w:val="22"/>
        </w:rPr>
        <w:t> </w:t>
      </w:r>
      <w:r w:rsidR="00E50B69" w:rsidRPr="002C7BBB">
        <w:rPr>
          <w:rFonts w:asciiTheme="minorHAnsi" w:hAnsiTheme="minorHAnsi" w:cstheme="minorHAnsi"/>
          <w:sz w:val="22"/>
        </w:rPr>
        <w:t>dokumentem rejestrowym</w:t>
      </w:r>
      <w:r w:rsidR="0095530C" w:rsidRPr="002C7BBB">
        <w:rPr>
          <w:rFonts w:asciiTheme="minorHAnsi" w:hAnsiTheme="minorHAnsi" w:cstheme="minorHAnsi"/>
          <w:sz w:val="22"/>
        </w:rPr>
        <w:t>:</w:t>
      </w:r>
    </w:p>
    <w:p w14:paraId="3AE0F640" w14:textId="77777777" w:rsidR="002C7BBB" w:rsidRPr="002C7BBB" w:rsidRDefault="002C7BBB" w:rsidP="002C7BBB">
      <w:pPr>
        <w:pStyle w:val="Wniosekarabskie"/>
        <w:numPr>
          <w:ilvl w:val="0"/>
          <w:numId w:val="0"/>
        </w:numPr>
        <w:tabs>
          <w:tab w:val="clear" w:pos="360"/>
          <w:tab w:val="left" w:pos="284"/>
        </w:tabs>
        <w:spacing w:line="360" w:lineRule="auto"/>
        <w:ind w:left="142"/>
        <w:rPr>
          <w:rFonts w:asciiTheme="minorHAnsi" w:hAnsiTheme="minorHAnsi" w:cstheme="minorHAnsi"/>
        </w:rPr>
      </w:pPr>
    </w:p>
    <w:p w14:paraId="412216C1" w14:textId="77777777" w:rsidR="00613360" w:rsidRDefault="00613360">
      <w:pPr>
        <w:pStyle w:val="Tekstpodstawowywcity22"/>
        <w:spacing w:line="240" w:lineRule="auto"/>
        <w:ind w:left="0"/>
        <w:rPr>
          <w:rFonts w:ascii="Verdana" w:hAnsi="Verdana" w:cs="Arial"/>
          <w:sz w:val="18"/>
          <w:szCs w:val="18"/>
        </w:rPr>
      </w:pPr>
    </w:p>
    <w:p w14:paraId="66FBBE06" w14:textId="3F484C93" w:rsidR="008E1EB0" w:rsidRDefault="008E1EB0" w:rsidP="00EB7F96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2B5D261" w14:textId="77777777" w:rsidR="00323D18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</w:t>
      </w:r>
      <w:r w:rsidR="00FE255B">
        <w:rPr>
          <w:rFonts w:ascii="Calibri" w:hAnsi="Calibri" w:cs="Tahoma"/>
          <w:sz w:val="22"/>
          <w:szCs w:val="16"/>
        </w:rPr>
        <w:t>sko i imię /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 xml:space="preserve">   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/stanowisko/</w:t>
      </w:r>
    </w:p>
    <w:p w14:paraId="7454CA26" w14:textId="77777777" w:rsidR="0095530C" w:rsidRDefault="00674C5F">
      <w:pPr>
        <w:pStyle w:val="Tekstpodstawowywcity22"/>
        <w:spacing w:line="240" w:lineRule="auto"/>
        <w:ind w:left="0"/>
        <w:rPr>
          <w:rFonts w:ascii="Calibri" w:hAnsi="Calibri" w:cs="Tahoma"/>
          <w:sz w:val="22"/>
          <w:szCs w:val="12"/>
        </w:rPr>
      </w:pPr>
      <w:r>
        <w:rPr>
          <w:rFonts w:ascii="Calibri" w:hAnsi="Calibri" w:cs="Tahoma"/>
          <w:sz w:val="22"/>
          <w:szCs w:val="12"/>
        </w:rPr>
        <w:t xml:space="preserve">   </w:t>
      </w:r>
    </w:p>
    <w:p w14:paraId="255398CD" w14:textId="77777777" w:rsidR="002C7BBB" w:rsidRDefault="002C7BBB">
      <w:pPr>
        <w:pStyle w:val="Tekstpodstawowywcity22"/>
        <w:spacing w:line="240" w:lineRule="auto"/>
        <w:ind w:left="0"/>
        <w:rPr>
          <w:rFonts w:ascii="Verdana" w:hAnsi="Verdana" w:cs="Tahoma"/>
          <w:sz w:val="12"/>
          <w:szCs w:val="12"/>
        </w:rPr>
      </w:pPr>
    </w:p>
    <w:p w14:paraId="4C259F63" w14:textId="10A7059A" w:rsidR="00E72E9E" w:rsidRDefault="0095530C" w:rsidP="00E72E9E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 xml:space="preserve">  </w:t>
      </w:r>
      <w:r w:rsidR="00E72E9E">
        <w:t>___________________________</w:t>
      </w:r>
      <w:r w:rsidR="00E72E9E">
        <w:tab/>
      </w:r>
      <w:r w:rsidR="00E72E9E">
        <w:tab/>
      </w:r>
      <w:r w:rsidR="00E72E9E">
        <w:tab/>
      </w:r>
      <w:r w:rsidR="00E72E9E">
        <w:tab/>
        <w:t>________________________________</w:t>
      </w:r>
    </w:p>
    <w:p w14:paraId="5A60658A" w14:textId="77777777" w:rsidR="00E72E9E" w:rsidRDefault="00E72E9E" w:rsidP="00E72E9E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/nazwisko i imię /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 xml:space="preserve">   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>/stanowisko/</w:t>
      </w:r>
    </w:p>
    <w:p w14:paraId="1FEEC6DA" w14:textId="31B71BB2" w:rsidR="008E1EB0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405FCE3F" w14:textId="77777777" w:rsidR="008452D6" w:rsidRDefault="008452D6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264F5284" w14:textId="77777777" w:rsidR="005E681C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 xml:space="preserve">STAN ZATRUDNIENIA </w:t>
      </w:r>
      <w:r w:rsidR="00D221E1" w:rsidRPr="00675E4E">
        <w:rPr>
          <w:rFonts w:asciiTheme="majorHAnsi" w:hAnsiTheme="majorHAnsi" w:cstheme="majorHAnsi"/>
          <w:sz w:val="28"/>
          <w:szCs w:val="28"/>
          <w:highlight w:val="lightGray"/>
        </w:rPr>
        <w:t>U ORGANIZATORA</w:t>
      </w:r>
      <w:r w:rsidR="0095530C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1F7AFF65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11626421" w14:textId="10B4249E" w:rsidR="000F0243" w:rsidRPr="003C768B" w:rsidRDefault="00101E57" w:rsidP="000F0243">
      <w:pPr>
        <w:pStyle w:val="Tekstpodstawowywcity21"/>
        <w:numPr>
          <w:ilvl w:val="3"/>
          <w:numId w:val="2"/>
        </w:numPr>
        <w:tabs>
          <w:tab w:val="left" w:pos="284"/>
          <w:tab w:val="num" w:pos="502"/>
        </w:tabs>
        <w:spacing w:line="240" w:lineRule="auto"/>
        <w:rPr>
          <w:rStyle w:val="Wyrnienieintensywne"/>
        </w:rPr>
      </w:pPr>
      <w:r w:rsidRPr="003C768B">
        <w:rPr>
          <w:rFonts w:asciiTheme="minorHAnsi" w:hAnsiTheme="minorHAnsi" w:cstheme="minorHAnsi"/>
          <w:bCs/>
          <w:sz w:val="24"/>
        </w:rPr>
        <w:t>Liczba pracowników</w:t>
      </w:r>
      <w:r w:rsidR="00C46053" w:rsidRPr="003C768B">
        <w:rPr>
          <w:rFonts w:asciiTheme="minorHAnsi" w:hAnsiTheme="minorHAnsi" w:cstheme="minorHAnsi"/>
          <w:bCs/>
          <w:sz w:val="24"/>
        </w:rPr>
        <w:t xml:space="preserve"> </w:t>
      </w:r>
      <w:r w:rsidR="00B24133" w:rsidRPr="003C768B">
        <w:rPr>
          <w:rFonts w:asciiTheme="minorHAnsi" w:hAnsiTheme="minorHAnsi" w:cstheme="minorHAnsi"/>
          <w:bCs/>
          <w:sz w:val="24"/>
        </w:rPr>
        <w:t>w przelicze</w:t>
      </w:r>
      <w:r w:rsidR="00344B8D" w:rsidRPr="003C768B">
        <w:rPr>
          <w:rFonts w:asciiTheme="minorHAnsi" w:hAnsiTheme="minorHAnsi" w:cstheme="minorHAnsi"/>
          <w:bCs/>
          <w:sz w:val="24"/>
        </w:rPr>
        <w:t>niu na pełny wymiar czasu pracy</w:t>
      </w:r>
      <w:r w:rsidR="000F0243" w:rsidRPr="00601768">
        <w:rPr>
          <w:rFonts w:asciiTheme="minorHAnsi" w:hAnsiTheme="minorHAnsi" w:cstheme="minorHAnsi"/>
          <w:b/>
          <w:sz w:val="24"/>
        </w:rPr>
        <w:t xml:space="preserve"> </w:t>
      </w:r>
      <w:r w:rsidR="00295CEA" w:rsidRPr="003C768B">
        <w:rPr>
          <w:rStyle w:val="Wyrnienieintensywne"/>
        </w:rPr>
        <w:t xml:space="preserve">/pełne i niepełne etaty/: </w:t>
      </w:r>
    </w:p>
    <w:p w14:paraId="000228AA" w14:textId="77777777" w:rsidR="000F0243" w:rsidRPr="003C768B" w:rsidRDefault="000F0243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Style w:val="Wyrnienieintensywne"/>
        </w:rPr>
      </w:pPr>
    </w:p>
    <w:p w14:paraId="6924A2F0" w14:textId="439DFA00" w:rsidR="00125754" w:rsidRPr="00674F64" w:rsidRDefault="00295CEA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 w:rsidRPr="00674F6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674F64" w:rsidRPr="00674F64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D8BD117" w14:textId="77777777" w:rsidR="00261D92" w:rsidRPr="00674F64" w:rsidRDefault="00261D92" w:rsidP="00295CEA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520D3" w14:textId="77777777" w:rsidR="00261D92" w:rsidRPr="00674F64" w:rsidRDefault="00261D92" w:rsidP="00261D92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235B3DC" w14:textId="39BD348F" w:rsidR="000F0243" w:rsidRPr="000F0243" w:rsidRDefault="00F2111B" w:rsidP="000F0243">
      <w:pPr>
        <w:pStyle w:val="Tekstpodstawowywcity21"/>
        <w:numPr>
          <w:ilvl w:val="3"/>
          <w:numId w:val="2"/>
        </w:numPr>
        <w:tabs>
          <w:tab w:val="left" w:pos="284"/>
        </w:tabs>
        <w:spacing w:line="240" w:lineRule="auto"/>
        <w:rPr>
          <w:rFonts w:ascii="Verdana" w:hAnsi="Verdana"/>
          <w:bCs/>
          <w:sz w:val="18"/>
          <w:szCs w:val="18"/>
        </w:rPr>
      </w:pPr>
      <w:r w:rsidRPr="00601768">
        <w:rPr>
          <w:rStyle w:val="Pogrubienie"/>
          <w:rFonts w:asciiTheme="minorHAnsi" w:hAnsiTheme="minorHAnsi" w:cstheme="minorHAnsi"/>
          <w:b w:val="0"/>
          <w:color w:val="EE0000"/>
          <w:sz w:val="24"/>
        </w:rPr>
        <w:t xml:space="preserve"> </w:t>
      </w:r>
      <w:r w:rsidR="002A3092" w:rsidRPr="00601768">
        <w:rPr>
          <w:rStyle w:val="Pogrubienie"/>
          <w:rFonts w:asciiTheme="minorHAnsi" w:hAnsiTheme="minorHAnsi" w:cstheme="minorHAnsi"/>
          <w:b w:val="0"/>
          <w:sz w:val="24"/>
        </w:rPr>
        <w:t>Liczba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osób aktualnie odbywających staż (zorganizowany na zasadach określonych w ustawie </w:t>
      </w:r>
      <w:r w:rsidRPr="00601768">
        <w:rPr>
          <w:rFonts w:asciiTheme="minorHAnsi" w:hAnsiTheme="minorHAnsi" w:cstheme="minorHAnsi"/>
          <w:bCs/>
          <w:sz w:val="24"/>
        </w:rPr>
        <w:br/>
      </w:r>
      <w:r w:rsidR="002A3092" w:rsidRPr="00601768">
        <w:rPr>
          <w:rFonts w:asciiTheme="minorHAnsi" w:hAnsiTheme="minorHAnsi" w:cstheme="minorHAnsi"/>
          <w:bCs/>
          <w:sz w:val="24"/>
        </w:rPr>
        <w:t>o</w:t>
      </w:r>
      <w:r w:rsidR="0095530C" w:rsidRPr="00601768">
        <w:rPr>
          <w:rFonts w:asciiTheme="minorHAnsi" w:hAnsiTheme="minorHAnsi" w:cstheme="minorHAnsi"/>
          <w:bCs/>
          <w:sz w:val="24"/>
        </w:rPr>
        <w:t> 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rynku pracy</w:t>
      </w:r>
      <w:r w:rsidRPr="00601768">
        <w:rPr>
          <w:rFonts w:asciiTheme="minorHAnsi" w:hAnsiTheme="minorHAnsi" w:cstheme="minorHAnsi"/>
          <w:bCs/>
          <w:sz w:val="24"/>
        </w:rPr>
        <w:t xml:space="preserve"> i służbach zatrudnienia</w:t>
      </w:r>
      <w:r w:rsidR="002A3092" w:rsidRPr="00601768">
        <w:rPr>
          <w:rFonts w:asciiTheme="minorHAnsi" w:hAnsiTheme="minorHAnsi" w:cstheme="minorHAnsi"/>
          <w:bCs/>
          <w:sz w:val="24"/>
        </w:rPr>
        <w:t>) w dniu złożenia wniosku</w:t>
      </w:r>
      <w:r w:rsidRPr="00601768">
        <w:rPr>
          <w:rFonts w:asciiTheme="minorHAnsi" w:hAnsiTheme="minorHAnsi" w:cstheme="minorHAnsi"/>
          <w:bCs/>
          <w:sz w:val="24"/>
        </w:rPr>
        <w:t>:</w:t>
      </w:r>
      <w:r w:rsidRPr="000F0243">
        <w:rPr>
          <w:rFonts w:ascii="Calibri" w:hAnsi="Calibri"/>
          <w:bCs/>
          <w:sz w:val="22"/>
          <w:szCs w:val="18"/>
        </w:rPr>
        <w:t xml:space="preserve"> </w:t>
      </w:r>
      <w:r w:rsidR="000F0243">
        <w:t>_____________________</w:t>
      </w:r>
    </w:p>
    <w:p w14:paraId="44B61FDD" w14:textId="450601C4" w:rsidR="00F2111B" w:rsidRPr="000F0243" w:rsidRDefault="00F2111B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="Verdana" w:hAnsi="Verdana"/>
          <w:bCs/>
          <w:sz w:val="18"/>
          <w:szCs w:val="18"/>
        </w:rPr>
      </w:pPr>
    </w:p>
    <w:p w14:paraId="19F13309" w14:textId="5C530E93" w:rsidR="002A3092" w:rsidRPr="008B2E3C" w:rsidRDefault="002A3092" w:rsidP="00F2111B">
      <w:pPr>
        <w:spacing w:line="360" w:lineRule="auto"/>
        <w:ind w:left="454" w:firstLine="113"/>
        <w:rPr>
          <w:rFonts w:asciiTheme="minorHAnsi" w:hAnsiTheme="minorHAnsi" w:cstheme="minorHAnsi"/>
          <w:b/>
          <w:sz w:val="18"/>
          <w:szCs w:val="18"/>
        </w:rPr>
      </w:pPr>
      <w:r w:rsidRPr="008B2E3C">
        <w:rPr>
          <w:rFonts w:asciiTheme="minorHAnsi" w:hAnsiTheme="minorHAnsi" w:cstheme="minorHAnsi"/>
          <w:b/>
          <w:sz w:val="22"/>
          <w:szCs w:val="18"/>
        </w:rPr>
        <w:t>w tym:</w:t>
      </w:r>
    </w:p>
    <w:p w14:paraId="553F9A43" w14:textId="0586B997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PUP Nysa</w:t>
      </w:r>
      <w:r w:rsidR="000F0243" w:rsidRPr="000F0243">
        <w:rPr>
          <w:rFonts w:asciiTheme="minorHAnsi" w:hAnsiTheme="minorHAnsi" w:cstheme="minorHAnsi"/>
          <w:sz w:val="22"/>
          <w:szCs w:val="22"/>
        </w:rPr>
        <w:t>: ___________________________________________</w:t>
      </w:r>
    </w:p>
    <w:p w14:paraId="25428D54" w14:textId="00783C58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innych powiatowych urzędach pracy</w:t>
      </w:r>
      <w:r w:rsidR="00962BEA" w:rsidRPr="000F0243">
        <w:rPr>
          <w:rFonts w:asciiTheme="minorHAnsi" w:hAnsiTheme="minorHAnsi" w:cstheme="minorHAnsi"/>
          <w:sz w:val="22"/>
          <w:szCs w:val="22"/>
        </w:rPr>
        <w:t>:</w:t>
      </w:r>
      <w:r w:rsidR="000F0243" w:rsidRPr="000F0243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53497FA" w14:textId="77777777" w:rsidR="00264401" w:rsidRDefault="00264401" w:rsidP="00A412FD">
      <w:pPr>
        <w:rPr>
          <w:rFonts w:ascii="Verdana" w:hAnsi="Verdana"/>
          <w:color w:val="0000FF"/>
          <w:sz w:val="18"/>
          <w:szCs w:val="18"/>
        </w:rPr>
      </w:pPr>
    </w:p>
    <w:p w14:paraId="5D6E3DD0" w14:textId="77777777" w:rsidR="00061621" w:rsidRPr="009155DA" w:rsidRDefault="00061621" w:rsidP="00A412FD">
      <w:pPr>
        <w:rPr>
          <w:rFonts w:ascii="Verdana" w:hAnsi="Verdana"/>
          <w:color w:val="0000FF"/>
          <w:sz w:val="18"/>
          <w:szCs w:val="18"/>
        </w:rPr>
      </w:pPr>
    </w:p>
    <w:p w14:paraId="4DB6F7BC" w14:textId="77777777" w:rsidR="001D22AA" w:rsidRPr="00892894" w:rsidRDefault="006A654E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892894">
        <w:rPr>
          <w:rStyle w:val="Wyrnienieintensywne"/>
          <w:rFonts w:cstheme="minorHAnsi"/>
          <w:b w:val="0"/>
          <w:bCs w:val="0"/>
          <w:szCs w:val="22"/>
        </w:rPr>
        <w:t>U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 xml:space="preserve"> organizatora stażu, </w:t>
      </w:r>
      <w:r w:rsidR="00A7248A" w:rsidRPr="00061621">
        <w:rPr>
          <w:rStyle w:val="Wyrnienieintensywne"/>
          <w:rFonts w:cstheme="minorHAnsi"/>
          <w:szCs w:val="22"/>
        </w:rPr>
        <w:t>który jest pracodawcą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, staż mogą o</w:t>
      </w:r>
      <w:r w:rsidR="00415577" w:rsidRPr="00892894">
        <w:rPr>
          <w:rStyle w:val="Wyrnienieintensywne"/>
          <w:rFonts w:cstheme="minorHAnsi"/>
          <w:b w:val="0"/>
          <w:bCs w:val="0"/>
          <w:szCs w:val="22"/>
        </w:rPr>
        <w:t>dbywać bezrobotni w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liczbie nieprzekraczającej liczby pracowników zatrudnionych u organizatora w dniu składania wniosku w</w:t>
      </w:r>
      <w:r w:rsidR="00023D68" w:rsidRPr="00892894">
        <w:rPr>
          <w:rStyle w:val="Wyrnienieintensywne"/>
          <w:rFonts w:cstheme="minorHAnsi"/>
          <w:b w:val="0"/>
          <w:bCs w:val="0"/>
          <w:szCs w:val="22"/>
        </w:rPr>
        <w:t>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przeliczeniu na pełny wymiar czasu pracy.</w:t>
      </w:r>
      <w:r w:rsidR="00014F05" w:rsidRPr="00892894">
        <w:rPr>
          <w:rStyle w:val="Wyrnienieintensywne"/>
          <w:rFonts w:cstheme="minorHAnsi"/>
          <w:b w:val="0"/>
          <w:bCs w:val="0"/>
          <w:szCs w:val="22"/>
        </w:rPr>
        <w:t xml:space="preserve"> </w:t>
      </w:r>
    </w:p>
    <w:p w14:paraId="7F4ABDB0" w14:textId="77777777" w:rsidR="009155DA" w:rsidRPr="00892894" w:rsidRDefault="009155DA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</w:p>
    <w:p w14:paraId="715BF355" w14:textId="77777777" w:rsidR="0043593D" w:rsidRPr="00892894" w:rsidRDefault="000507B2" w:rsidP="009155DA">
      <w:pPr>
        <w:ind w:left="284"/>
        <w:jc w:val="both"/>
        <w:rPr>
          <w:rStyle w:val="Wyrnienieintensywne"/>
          <w:rFonts w:cstheme="minorHAnsi"/>
          <w:szCs w:val="22"/>
        </w:rPr>
      </w:pPr>
      <w:r w:rsidRPr="00892894">
        <w:rPr>
          <w:rStyle w:val="Wyrnienieintensywne"/>
          <w:rFonts w:cstheme="minorHAnsi"/>
          <w:szCs w:val="22"/>
        </w:rPr>
        <w:t xml:space="preserve">U organizatora stażu, </w:t>
      </w:r>
      <w:r w:rsidRPr="00061621">
        <w:rPr>
          <w:rStyle w:val="Wyrnienieintensywne"/>
          <w:rFonts w:cstheme="minorHAnsi"/>
          <w:b/>
          <w:bCs/>
          <w:szCs w:val="22"/>
        </w:rPr>
        <w:t>który nie jest pracodawcą albo w dniu składania wniosku zatrudnia pracownika lub pracowników w łącznym wymiarze nieprzekraczającym jednego etatu</w:t>
      </w:r>
      <w:r w:rsidRPr="00892894">
        <w:rPr>
          <w:rStyle w:val="Wyrnienieintensywne"/>
          <w:rFonts w:cstheme="minorHAnsi"/>
          <w:szCs w:val="22"/>
        </w:rPr>
        <w:t>, staż może odbywać jeden bezrobotny.</w:t>
      </w:r>
    </w:p>
    <w:p w14:paraId="6F930162" w14:textId="77777777" w:rsidR="000507B2" w:rsidRPr="00892894" w:rsidRDefault="000507B2" w:rsidP="0043593D">
      <w:pPr>
        <w:pStyle w:val="Wniosekrzymskie"/>
        <w:tabs>
          <w:tab w:val="left" w:pos="142"/>
        </w:tabs>
        <w:ind w:left="284" w:firstLine="0"/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</w:rPr>
      </w:pPr>
    </w:p>
    <w:p w14:paraId="75A8F007" w14:textId="77777777" w:rsidR="0043593D" w:rsidRPr="0004731F" w:rsidRDefault="0043593D" w:rsidP="0043593D">
      <w:pPr>
        <w:pStyle w:val="Wniosekrzymskie"/>
        <w:tabs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04731F">
        <w:rPr>
          <w:rStyle w:val="Wyrnienieintensywne"/>
          <w:rFonts w:cstheme="minorHAnsi"/>
          <w:b w:val="0"/>
          <w:bCs w:val="0"/>
          <w:szCs w:val="22"/>
        </w:rPr>
        <w:t xml:space="preserve">Do liczby pracowników nie 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>w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licza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 xml:space="preserve"> się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: właściciela firmy, młodocianych, zatrudnionych w ramach umów cywilnoprawnych (np. w ramach umowy zlecenie, o dzieło), przebywających na urlopach macierzyńskich lub wychowawczych i na urlopach bezpłatnych</w:t>
      </w:r>
    </w:p>
    <w:p w14:paraId="6D0D3E3E" w14:textId="77777777" w:rsidR="0043593D" w:rsidRDefault="0043593D" w:rsidP="0043593D">
      <w:pPr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14:paraId="66166798" w14:textId="77777777" w:rsidR="004D5935" w:rsidRPr="000F0243" w:rsidRDefault="004D5935" w:rsidP="001D22AA">
      <w:pPr>
        <w:pStyle w:val="Wniosekrzymskie"/>
        <w:tabs>
          <w:tab w:val="clear" w:pos="180"/>
        </w:tabs>
        <w:ind w:left="0" w:firstLine="0"/>
        <w:rPr>
          <w:rFonts w:asciiTheme="minorHAnsi" w:hAnsiTheme="minorHAnsi" w:cstheme="minorHAnsi"/>
          <w:b w:val="0"/>
          <w:bCs w:val="0"/>
          <w:kern w:val="0"/>
          <w:sz w:val="12"/>
          <w:szCs w:val="12"/>
        </w:rPr>
      </w:pPr>
    </w:p>
    <w:p w14:paraId="46AA0A17" w14:textId="77777777" w:rsidR="00306EF3" w:rsidRDefault="00306EF3" w:rsidP="00306EF3">
      <w:pPr>
        <w:pStyle w:val="Wniosekrzymskie"/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4913127" w14:textId="562AE542" w:rsidR="00A312FD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SKIEROWANIA NA STAŻ OSÓB BEZROBOTNYCH:</w:t>
      </w:r>
    </w:p>
    <w:p w14:paraId="304B4189" w14:textId="77777777" w:rsidR="00884EDC" w:rsidRPr="00C47B72" w:rsidRDefault="00884EDC" w:rsidP="00884EDC">
      <w:pPr>
        <w:pStyle w:val="Wniosekrzymskie"/>
        <w:tabs>
          <w:tab w:val="left" w:pos="180"/>
        </w:tabs>
        <w:ind w:left="720" w:firstLine="0"/>
        <w:rPr>
          <w:rFonts w:asciiTheme="majorHAnsi" w:hAnsiTheme="majorHAnsi" w:cstheme="majorHAnsi"/>
          <w:sz w:val="24"/>
          <w:szCs w:val="24"/>
        </w:rPr>
      </w:pPr>
    </w:p>
    <w:p w14:paraId="51174D1B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435A4443" w14:textId="6597E345" w:rsidR="009A2F6F" w:rsidRPr="001B6BC5" w:rsidRDefault="008E1EB0" w:rsidP="000F0243">
      <w:pPr>
        <w:pStyle w:val="Wniosekarabskie"/>
        <w:numPr>
          <w:ilvl w:val="0"/>
          <w:numId w:val="4"/>
        </w:numPr>
        <w:tabs>
          <w:tab w:val="clear" w:pos="34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Liczba </w:t>
      </w:r>
      <w:r w:rsidR="002F340E" w:rsidRPr="001B6BC5">
        <w:rPr>
          <w:rFonts w:asciiTheme="minorHAnsi" w:hAnsiTheme="minorHAnsi" w:cstheme="minorHAnsi"/>
          <w:b/>
          <w:sz w:val="24"/>
          <w:szCs w:val="24"/>
        </w:rPr>
        <w:t>przewidzianych miejsc stażu</w:t>
      </w:r>
      <w:r w:rsidR="008558B0" w:rsidRPr="001B6BC5">
        <w:rPr>
          <w:rFonts w:asciiTheme="minorHAnsi" w:hAnsiTheme="minorHAnsi" w:cstheme="minorHAnsi"/>
          <w:b/>
          <w:sz w:val="22"/>
          <w:szCs w:val="22"/>
        </w:rPr>
        <w:t>: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2F340E" w:rsidRPr="001B6BC5">
        <w:rPr>
          <w:rFonts w:asciiTheme="minorHAnsi" w:hAnsiTheme="minorHAnsi" w:cstheme="minorHAnsi"/>
          <w:sz w:val="22"/>
          <w:szCs w:val="22"/>
        </w:rPr>
        <w:t>______ _________</w:t>
      </w:r>
      <w:r w:rsidR="000F0243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4753435C" w14:textId="77777777" w:rsidR="000F0243" w:rsidRPr="001B6BC5" w:rsidRDefault="000F0243" w:rsidP="000F024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p w14:paraId="78F99F98" w14:textId="4801CAC0" w:rsidR="009A2F6F" w:rsidRPr="001B6BC5" w:rsidRDefault="009A2F6F" w:rsidP="009A2F6F">
      <w:pPr>
        <w:pStyle w:val="Wniosekarabskie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Planowana data rozpoczęcia stażu: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1B6C8195" w14:textId="77777777" w:rsidR="006442DC" w:rsidRPr="001B6BC5" w:rsidRDefault="006442DC" w:rsidP="006442DC">
      <w:pPr>
        <w:pStyle w:val="Wniosekarabskie"/>
        <w:numPr>
          <w:ilvl w:val="0"/>
          <w:numId w:val="0"/>
        </w:numPr>
        <w:tabs>
          <w:tab w:val="clear" w:pos="360"/>
          <w:tab w:val="left" w:pos="72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CB3F23E" w14:textId="77777777" w:rsidR="00941D90" w:rsidRPr="001B6BC5" w:rsidRDefault="003A033D" w:rsidP="00460869">
      <w:pPr>
        <w:pStyle w:val="Wniosekarabskie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Proponowany okres odbywania stażu</w:t>
      </w:r>
      <w:r w:rsidR="006442DC" w:rsidRPr="001B6BC5">
        <w:rPr>
          <w:rFonts w:asciiTheme="minorHAnsi" w:hAnsiTheme="minorHAnsi" w:cstheme="minorHAnsi"/>
          <w:b/>
          <w:sz w:val="22"/>
          <w:szCs w:val="22"/>
        </w:rPr>
        <w:t>:</w:t>
      </w:r>
    </w:p>
    <w:p w14:paraId="0E610872" w14:textId="77777777" w:rsidR="00941D90" w:rsidRPr="001B6BC5" w:rsidRDefault="00941D90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3 miesiące</w:t>
      </w:r>
      <w:r w:rsidR="0003517F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DC1AD" w14:textId="77777777" w:rsidR="00941D90" w:rsidRPr="001B6BC5" w:rsidRDefault="00941D90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6 miesięcy</w:t>
      </w:r>
    </w:p>
    <w:p w14:paraId="484BCF88" w14:textId="44A4514D" w:rsidR="00941D90" w:rsidRPr="001B6BC5" w:rsidRDefault="00DF40AE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Inny okres </w:t>
      </w:r>
      <w:r w:rsidR="003D3733" w:rsidRPr="001B6BC5">
        <w:rPr>
          <w:rFonts w:asciiTheme="minorHAnsi" w:hAnsiTheme="minorHAnsi" w:cstheme="minorHAnsi"/>
          <w:sz w:val="22"/>
          <w:szCs w:val="22"/>
        </w:rPr>
        <w:t>uzasadniony programem stażu</w:t>
      </w:r>
      <w:r w:rsidRPr="001B6BC5">
        <w:rPr>
          <w:rFonts w:asciiTheme="minorHAnsi" w:hAnsiTheme="minorHAnsi" w:cstheme="minorHAnsi"/>
          <w:sz w:val="22"/>
          <w:szCs w:val="22"/>
        </w:rPr>
        <w:t xml:space="preserve">: 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</w:t>
      </w:r>
      <w:r w:rsidR="003D3733" w:rsidRPr="001B6BC5">
        <w:rPr>
          <w:rFonts w:asciiTheme="minorHAnsi" w:hAnsiTheme="minorHAnsi" w:cstheme="minorHAnsi"/>
          <w:sz w:val="22"/>
          <w:szCs w:val="22"/>
        </w:rPr>
        <w:t xml:space="preserve"> miesięcy.</w:t>
      </w:r>
    </w:p>
    <w:p w14:paraId="1F656B66" w14:textId="77777777" w:rsidR="00C819E3" w:rsidRPr="001B6BC5" w:rsidRDefault="00C819E3" w:rsidP="00C819E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0D5FD7A" w14:textId="77777777" w:rsidR="00C819E3" w:rsidRPr="001B6BC5" w:rsidRDefault="00294925" w:rsidP="00294925">
      <w:pPr>
        <w:pStyle w:val="Wniosekarabskie"/>
        <w:numPr>
          <w:ilvl w:val="0"/>
          <w:numId w:val="0"/>
        </w:numPr>
        <w:tabs>
          <w:tab w:val="clear" w:pos="360"/>
          <w:tab w:val="left" w:pos="426"/>
        </w:tabs>
        <w:spacing w:line="360" w:lineRule="auto"/>
        <w:jc w:val="left"/>
        <w:rPr>
          <w:rStyle w:val="Wyrnienieintensywne"/>
          <w:rFonts w:cstheme="minorHAnsi"/>
          <w:sz w:val="24"/>
          <w:szCs w:val="24"/>
        </w:rPr>
      </w:pPr>
      <w:r w:rsidRPr="001B6BC5">
        <w:rPr>
          <w:rStyle w:val="Wyrnienieintensywne"/>
          <w:rFonts w:cstheme="minorHAnsi"/>
          <w:sz w:val="24"/>
          <w:szCs w:val="24"/>
        </w:rPr>
        <w:t>Punkt 4 wypełnić wyłącznie w przypadku wskazania kandydata na staż.</w:t>
      </w:r>
    </w:p>
    <w:p w14:paraId="05E2B321" w14:textId="77777777" w:rsidR="00043DC0" w:rsidRPr="001B6BC5" w:rsidRDefault="008E1EB0" w:rsidP="00C819E3">
      <w:pPr>
        <w:pStyle w:val="Wniosekarabskie"/>
        <w:numPr>
          <w:ilvl w:val="0"/>
          <w:numId w:val="4"/>
        </w:numPr>
        <w:tabs>
          <w:tab w:val="clear" w:pos="340"/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Imię </w:t>
      </w:r>
      <w:r w:rsidR="004E449F" w:rsidRPr="001B6BC5">
        <w:rPr>
          <w:rFonts w:asciiTheme="minorHAnsi" w:hAnsiTheme="minorHAnsi" w:cstheme="minorHAnsi"/>
          <w:b/>
          <w:sz w:val="24"/>
          <w:szCs w:val="24"/>
        </w:rPr>
        <w:t xml:space="preserve"> i  </w:t>
      </w:r>
      <w:r w:rsidRPr="001B6BC5">
        <w:rPr>
          <w:rFonts w:asciiTheme="minorHAnsi" w:hAnsiTheme="minorHAnsi" w:cstheme="minorHAnsi"/>
          <w:b/>
          <w:sz w:val="24"/>
          <w:szCs w:val="24"/>
        </w:rPr>
        <w:t>nazwisko kandydata</w:t>
      </w:r>
      <w:r w:rsidR="00C35A17"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66C3" w:rsidRPr="001B6BC5">
        <w:rPr>
          <w:rFonts w:asciiTheme="minorHAnsi" w:hAnsiTheme="minorHAnsi" w:cstheme="minorHAnsi"/>
          <w:b/>
          <w:sz w:val="24"/>
          <w:szCs w:val="24"/>
        </w:rPr>
        <w:t>oraz data urodzenia</w:t>
      </w:r>
      <w:r w:rsidR="00C819E3" w:rsidRPr="001B6BC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4FEB142" w14:textId="77777777" w:rsidR="007E5AE1" w:rsidRPr="007E5AE1" w:rsidRDefault="007E5AE1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sz w:val="8"/>
          <w:szCs w:val="8"/>
        </w:rPr>
      </w:pPr>
    </w:p>
    <w:p w14:paraId="5B2D4381" w14:textId="77777777" w:rsidR="00EB7F96" w:rsidRPr="000F0243" w:rsidRDefault="00EB7F96" w:rsidP="00EB7F96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>
        <w:t>__________________________________________________________________</w:t>
      </w:r>
    </w:p>
    <w:p w14:paraId="38814A50" w14:textId="77777777" w:rsidR="00A8670D" w:rsidRDefault="00A8670D" w:rsidP="00A2097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720" w:hanging="360"/>
      </w:pPr>
    </w:p>
    <w:p w14:paraId="6D3BBD2F" w14:textId="3A7F282A" w:rsidR="009901A4" w:rsidRPr="001B6BC5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„Oświadczam, że wskazana powyżej osoba bezrobotna nie odbywała stażu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 stażu/wnioskodawcy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, nie była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nie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go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zatrudniona, w tym jako młodociany pracownik w celu przygotowania zawodowego, ani nie wykonywała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innej pracy zarobkowej w okresie ostatnich 24 miesięcy”</w:t>
      </w:r>
    </w:p>
    <w:p w14:paraId="27D599C1" w14:textId="77777777" w:rsidR="00A8670D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</w:pPr>
    </w:p>
    <w:p w14:paraId="48784752" w14:textId="5F0248AD" w:rsidR="00A8670D" w:rsidRPr="001B6BC5" w:rsidRDefault="003410D5" w:rsidP="001B6BC5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</w:t>
      </w:r>
      <w:r w:rsidR="00A8670D">
        <w:t xml:space="preserve">                   </w:t>
      </w:r>
    </w:p>
    <w:p w14:paraId="4954F632" w14:textId="3DF7950B" w:rsidR="00A8670D" w:rsidRDefault="00A8670D" w:rsidP="00A8670D">
      <w:pPr>
        <w:pStyle w:val="Tekstpodstawowywcity21"/>
        <w:spacing w:line="240" w:lineRule="auto"/>
        <w:ind w:left="0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 xml:space="preserve">      Miejscowość  i  data</w:t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  <w:t xml:space="preserve">   </w:t>
      </w:r>
      <w:r w:rsidRPr="00A8670D">
        <w:rPr>
          <w:rFonts w:ascii="Calibri" w:hAnsi="Calibri"/>
          <w:bCs/>
          <w:sz w:val="22"/>
          <w:szCs w:val="16"/>
        </w:rPr>
        <w:tab/>
        <w:t xml:space="preserve"> </w:t>
      </w:r>
      <w:r>
        <w:rPr>
          <w:rFonts w:ascii="Calibri" w:hAnsi="Calibri"/>
          <w:bCs/>
          <w:sz w:val="22"/>
          <w:szCs w:val="16"/>
        </w:rPr>
        <w:tab/>
      </w:r>
      <w:r>
        <w:rPr>
          <w:rFonts w:ascii="Calibri" w:hAnsi="Calibri"/>
          <w:bCs/>
          <w:sz w:val="22"/>
          <w:szCs w:val="16"/>
        </w:rPr>
        <w:tab/>
      </w:r>
      <w:r w:rsidR="001B6BC5">
        <w:rPr>
          <w:rFonts w:ascii="Calibri" w:hAnsi="Calibri"/>
          <w:bCs/>
          <w:sz w:val="22"/>
          <w:szCs w:val="16"/>
        </w:rPr>
        <w:t>P</w:t>
      </w:r>
      <w:r w:rsidRPr="00A8670D">
        <w:rPr>
          <w:rFonts w:ascii="Calibri" w:hAnsi="Calibri"/>
          <w:bCs/>
          <w:sz w:val="22"/>
          <w:szCs w:val="16"/>
        </w:rPr>
        <w:t xml:space="preserve">ieczątka i podpis </w:t>
      </w:r>
    </w:p>
    <w:p w14:paraId="5B75BB19" w14:textId="77777777" w:rsidR="00A8670D" w:rsidRPr="00A8670D" w:rsidRDefault="00A8670D" w:rsidP="00A8670D">
      <w:pPr>
        <w:pStyle w:val="Tekstpodstawowywcity21"/>
        <w:spacing w:line="240" w:lineRule="auto"/>
        <w:ind w:left="5812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>wnioskodawcy/osoby upoważnionej</w:t>
      </w:r>
    </w:p>
    <w:p w14:paraId="4E978D3E" w14:textId="77777777" w:rsidR="00A8670D" w:rsidRDefault="00A8670D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2712513A" w14:textId="77777777" w:rsidR="009901A4" w:rsidRDefault="009901A4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04C2DF69" w14:textId="77777777" w:rsidR="000C22B4" w:rsidRDefault="000C22B4" w:rsidP="000C22B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b/>
        </w:rPr>
      </w:pPr>
    </w:p>
    <w:p w14:paraId="67B5DFB0" w14:textId="77777777" w:rsidR="00884EDC" w:rsidRDefault="00884EDC" w:rsidP="003A3D18">
      <w:pPr>
        <w:pStyle w:val="Wniosekarabskie"/>
        <w:numPr>
          <w:ilvl w:val="0"/>
          <w:numId w:val="0"/>
        </w:numPr>
        <w:spacing w:line="240" w:lineRule="auto"/>
        <w:ind w:left="720" w:hanging="360"/>
        <w:jc w:val="left"/>
        <w:rPr>
          <w:rFonts w:ascii="Calibri" w:hAnsi="Calibri"/>
          <w:sz w:val="22"/>
        </w:rPr>
      </w:pPr>
    </w:p>
    <w:p w14:paraId="59CA59B7" w14:textId="77777777" w:rsidR="001B6BC5" w:rsidRPr="00601768" w:rsidRDefault="003A3D18" w:rsidP="003A3D18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1768">
        <w:rPr>
          <w:rFonts w:asciiTheme="minorHAnsi" w:hAnsiTheme="minorHAnsi" w:cstheme="minorHAnsi"/>
          <w:b/>
          <w:sz w:val="24"/>
          <w:szCs w:val="24"/>
        </w:rPr>
        <w:t>Przewidziana nazwa zawodu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bCs/>
          <w:sz w:val="24"/>
          <w:szCs w:val="24"/>
        </w:rPr>
        <w:t>lub specjalności</w:t>
      </w:r>
      <w:r w:rsidR="001B6BC5" w:rsidRPr="00601768">
        <w:rPr>
          <w:rFonts w:asciiTheme="minorHAnsi" w:hAnsiTheme="minorHAnsi" w:cstheme="minorHAnsi"/>
          <w:sz w:val="24"/>
          <w:szCs w:val="24"/>
        </w:rPr>
        <w:t xml:space="preserve">, </w:t>
      </w:r>
      <w:r w:rsidRPr="00601768">
        <w:rPr>
          <w:rFonts w:asciiTheme="minorHAnsi" w:hAnsiTheme="minorHAnsi" w:cstheme="minorHAnsi"/>
          <w:b/>
          <w:sz w:val="24"/>
          <w:szCs w:val="24"/>
        </w:rPr>
        <w:t>zgodnie z klasyfikacją zawodów i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sz w:val="24"/>
          <w:szCs w:val="24"/>
        </w:rPr>
        <w:t>specjalności - dostępną na stronie</w:t>
      </w:r>
      <w:r w:rsidR="001B6BC5" w:rsidRPr="00601768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E6D1D2D" w14:textId="0E93DE78" w:rsidR="003A3D18" w:rsidRPr="001B6BC5" w:rsidRDefault="003A3D18" w:rsidP="001B6BC5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Wyrnienieintensywne"/>
          <w:rFonts w:cstheme="minorHAnsi"/>
          <w:szCs w:val="22"/>
        </w:rPr>
        <w:t>https://psz.praca.gov.pl/rynek-pracy/bazy-danych/klasyfikacja-zawodow-i-specjalnosci:</w:t>
      </w:r>
    </w:p>
    <w:p w14:paraId="0A0CE0FE" w14:textId="77777777" w:rsidR="00136EE6" w:rsidRDefault="00136EE6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1B051E6B" w14:textId="02EAF02F" w:rsidR="003A3D18" w:rsidRPr="001B6BC5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bCs/>
          <w:sz w:val="22"/>
          <w:szCs w:val="22"/>
        </w:rPr>
        <w:t>Nazwa zawodu lub specjalności:</w:t>
      </w:r>
      <w:r w:rsidR="003A3D18"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</w:t>
      </w:r>
    </w:p>
    <w:p w14:paraId="0BD70F96" w14:textId="77777777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2E6CA4E5" w14:textId="37D07C50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Pr="008C26FF">
        <w:rPr>
          <w:rFonts w:asciiTheme="minorHAnsi" w:hAnsiTheme="minorHAnsi" w:cstheme="minorHAnsi"/>
          <w:bCs/>
          <w:sz w:val="22"/>
          <w:szCs w:val="22"/>
        </w:rPr>
        <w:t>Symbol</w:t>
      </w:r>
      <w:r w:rsidRPr="001B6BC5">
        <w:rPr>
          <w:rFonts w:asciiTheme="minorHAnsi" w:hAnsiTheme="minorHAnsi" w:cstheme="minorHAnsi"/>
          <w:sz w:val="22"/>
          <w:szCs w:val="22"/>
        </w:rPr>
        <w:t xml:space="preserve"> cyfrowy zawodu lub specjalności: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BC5">
        <w:rPr>
          <w:rFonts w:asciiTheme="minorHAnsi" w:hAnsiTheme="minorHAnsi" w:cstheme="minorHAnsi"/>
          <w:sz w:val="22"/>
          <w:szCs w:val="22"/>
        </w:rPr>
        <w:t>___________________________</w:t>
      </w:r>
      <w:r w:rsidR="008C26FF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_________________</w:t>
      </w:r>
    </w:p>
    <w:p w14:paraId="09A37285" w14:textId="77777777" w:rsidR="003A3D18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ind w:hanging="360"/>
        <w:jc w:val="left"/>
      </w:pPr>
    </w:p>
    <w:p w14:paraId="3BFBE37F" w14:textId="0CB838A1" w:rsidR="008C26FF" w:rsidRPr="00B333B6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333B6">
        <w:rPr>
          <w:rFonts w:asciiTheme="minorHAnsi" w:hAnsiTheme="minorHAnsi" w:cstheme="minorHAnsi"/>
          <w:sz w:val="22"/>
          <w:szCs w:val="22"/>
        </w:rPr>
        <w:t>Nazwa stanowiska</w:t>
      </w:r>
      <w:r>
        <w:rPr>
          <w:rFonts w:asciiTheme="minorHAnsi" w:hAnsiTheme="minorHAnsi" w:cstheme="minorHAnsi"/>
          <w:sz w:val="22"/>
          <w:szCs w:val="22"/>
        </w:rPr>
        <w:t xml:space="preserve"> /wskazana w formie neutralnej płciowo/</w:t>
      </w:r>
      <w:r w:rsidRPr="00B333B6">
        <w:rPr>
          <w:rFonts w:asciiTheme="minorHAnsi" w:hAnsiTheme="minorHAnsi" w:cstheme="minorHAnsi"/>
          <w:sz w:val="22"/>
          <w:szCs w:val="22"/>
        </w:rPr>
        <w:t>: ____________________________________</w:t>
      </w:r>
    </w:p>
    <w:p w14:paraId="4CD61B7E" w14:textId="77777777" w:rsidR="00702A2B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26639E0E" w14:textId="77777777" w:rsidR="00166043" w:rsidRPr="001B6BC5" w:rsidRDefault="00166043" w:rsidP="00166043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 przypadku niezakwalifikowania się  ww. kandydata wyraża zgodę na skierowanie innego kandydata:</w:t>
      </w:r>
    </w:p>
    <w:p w14:paraId="56B3364F" w14:textId="77777777" w:rsidR="00166043" w:rsidRPr="001D6098" w:rsidRDefault="00166043" w:rsidP="00166043">
      <w:pPr>
        <w:pStyle w:val="Wniosekarabskie"/>
        <w:numPr>
          <w:ilvl w:val="0"/>
          <w:numId w:val="0"/>
        </w:numPr>
        <w:spacing w:line="240" w:lineRule="auto"/>
        <w:ind w:left="340"/>
        <w:rPr>
          <w:b/>
        </w:rPr>
      </w:pPr>
    </w:p>
    <w:p w14:paraId="34374985" w14:textId="77777777" w:rsidR="00166043" w:rsidRPr="00702A2B" w:rsidRDefault="00166043" w:rsidP="00166043">
      <w:pPr>
        <w:pStyle w:val="Wniosekarabskie"/>
        <w:numPr>
          <w:ilvl w:val="0"/>
          <w:numId w:val="0"/>
        </w:numPr>
        <w:spacing w:line="240" w:lineRule="auto"/>
        <w:rPr>
          <w:b/>
          <w:sz w:val="8"/>
          <w:szCs w:val="8"/>
        </w:rPr>
      </w:pPr>
    </w:p>
    <w:p w14:paraId="480C3E78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>TAK WYRAŻAM ZGODĘ</w:t>
      </w:r>
    </w:p>
    <w:p w14:paraId="18C5628E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 xml:space="preserve">NIE WYRAŻAM ZGODY </w:t>
      </w:r>
    </w:p>
    <w:p w14:paraId="577AD9BD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5D12CB02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362CBE12" w14:textId="0DAFD58F" w:rsidR="00A312FD" w:rsidRPr="001B6BC5" w:rsidRDefault="00D938B8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Wymagan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ia</w:t>
      </w:r>
      <w:r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1537" w:rsidRPr="001B6BC5">
        <w:rPr>
          <w:rFonts w:asciiTheme="minorHAnsi" w:hAnsiTheme="minorHAnsi" w:cstheme="minorHAnsi"/>
          <w:b/>
          <w:sz w:val="24"/>
          <w:szCs w:val="24"/>
        </w:rPr>
        <w:t xml:space="preserve">jakie musi spełniać 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kandydat na staż</w:t>
      </w:r>
      <w:r w:rsidR="003001EF" w:rsidRPr="001B6BC5">
        <w:rPr>
          <w:rFonts w:asciiTheme="minorHAnsi" w:hAnsiTheme="minorHAnsi" w:cstheme="minorHAnsi"/>
          <w:b/>
          <w:sz w:val="24"/>
          <w:szCs w:val="24"/>
        </w:rPr>
        <w:t>:</w:t>
      </w:r>
    </w:p>
    <w:p w14:paraId="6D8489FC" w14:textId="77777777" w:rsidR="00702A2B" w:rsidRPr="00702A2B" w:rsidRDefault="00702A2B" w:rsidP="00FE4325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454"/>
        <w:rPr>
          <w:sz w:val="12"/>
          <w:szCs w:val="12"/>
        </w:rPr>
      </w:pPr>
    </w:p>
    <w:p w14:paraId="38F90485" w14:textId="056243C5" w:rsidR="00441521" w:rsidRPr="001B6BC5" w:rsidRDefault="001E6F7C" w:rsidP="001E6F7C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Poziom w</w:t>
      </w:r>
      <w:r w:rsidR="008246E6" w:rsidRPr="001B6BC5">
        <w:rPr>
          <w:rFonts w:asciiTheme="minorHAnsi" w:hAnsiTheme="minorHAnsi" w:cstheme="minorHAnsi"/>
          <w:sz w:val="22"/>
          <w:szCs w:val="22"/>
        </w:rPr>
        <w:t>ykształc</w:t>
      </w:r>
      <w:r w:rsidR="002E1537" w:rsidRPr="001B6BC5">
        <w:rPr>
          <w:rFonts w:asciiTheme="minorHAnsi" w:hAnsiTheme="minorHAnsi" w:cstheme="minorHAnsi"/>
          <w:sz w:val="22"/>
          <w:szCs w:val="22"/>
        </w:rPr>
        <w:t>eni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a: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3BB8FAC6" w14:textId="77777777" w:rsidR="00413A4A" w:rsidRPr="001B6BC5" w:rsidRDefault="001E6F7C" w:rsidP="00413A4A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Minimalne k</w:t>
      </w:r>
      <w:r w:rsidR="00FE4325" w:rsidRPr="001B6BC5">
        <w:rPr>
          <w:rFonts w:asciiTheme="minorHAnsi" w:hAnsiTheme="minorHAnsi" w:cstheme="minorHAnsi"/>
          <w:sz w:val="22"/>
          <w:szCs w:val="22"/>
        </w:rPr>
        <w:t>walifikacje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15600FB1" w14:textId="7EE8F6E1" w:rsidR="00702A2B" w:rsidRDefault="00413A4A" w:rsidP="001F1660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Wymagania dotyczące predyspozycji psychofizycznych i zdrowotnych:</w:t>
      </w:r>
      <w:r w:rsidRPr="001B6BC5">
        <w:rPr>
          <w:rFonts w:asciiTheme="minorHAnsi" w:hAnsiTheme="minorHAnsi" w:cstheme="minorHAnsi"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_____________</w:t>
      </w:r>
    </w:p>
    <w:p w14:paraId="77A36BCE" w14:textId="77777777" w:rsidR="00601768" w:rsidRPr="001B6BC5" w:rsidRDefault="00601768" w:rsidP="001F1660">
      <w:pPr>
        <w:pStyle w:val="NormalnyWeb"/>
        <w:spacing w:before="0" w:beforeAutospacing="0" w:after="0" w:afterAutospacing="0" w:line="48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2146C129" w14:textId="60E0500F" w:rsidR="00C33E9D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357CA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Czy</w:t>
      </w:r>
      <w:r w:rsidR="00FE432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wymagane są badania sanitarno – epidemiologiczne:</w:t>
      </w:r>
      <w:r w:rsidR="00357CA5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□ TAK □ NIE</w:t>
      </w:r>
    </w:p>
    <w:p w14:paraId="326CFCCA" w14:textId="09DC6937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43DC0" w:rsidRPr="001B6BC5">
        <w:rPr>
          <w:rFonts w:asciiTheme="minorHAnsi" w:hAnsiTheme="minorHAnsi" w:cstheme="minorHAnsi"/>
          <w:sz w:val="22"/>
          <w:szCs w:val="22"/>
        </w:rPr>
        <w:t>Wymagane umiejętności: 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</w:t>
      </w:r>
      <w:r w:rsidR="00043DC0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1A2AA262" w14:textId="39CB0CA8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hanging="142"/>
        <w:rPr>
          <w:rStyle w:val="Wyrnienieintensywne"/>
          <w:rFonts w:cstheme="minorHAnsi"/>
          <w:szCs w:val="22"/>
        </w:rPr>
      </w:pPr>
      <w:r>
        <w:rPr>
          <w:rStyle w:val="Wyrnienieintensywne"/>
          <w:rFonts w:cstheme="minorHAnsi"/>
          <w:szCs w:val="22"/>
        </w:rPr>
        <w:tab/>
      </w:r>
      <w:r w:rsidR="00043DC0" w:rsidRPr="001B6BC5">
        <w:rPr>
          <w:rStyle w:val="Wyrnienieintensywne"/>
          <w:rFonts w:cstheme="minorHAnsi"/>
          <w:szCs w:val="22"/>
        </w:rPr>
        <w:t xml:space="preserve">/konkretne umiejętności, wiedza i kompetencje np. obsługa pakietu MS Office, obsługa poczty elektronicznej, umiejętność komunikacji z klientem, itp./ </w:t>
      </w:r>
    </w:p>
    <w:p w14:paraId="70A44AA3" w14:textId="77777777" w:rsidR="008924F7" w:rsidRDefault="008924F7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3D92D166" w14:textId="77777777" w:rsidR="001B6BC5" w:rsidRDefault="001B6BC5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0D7A8E9C" w14:textId="77777777" w:rsidR="00CB0B6B" w:rsidRPr="001B6BC5" w:rsidRDefault="00CB0B6B" w:rsidP="00CB0B6B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1B6BC5">
        <w:rPr>
          <w:rFonts w:asciiTheme="minorHAnsi" w:hAnsiTheme="minorHAnsi" w:cstheme="minorHAnsi"/>
          <w:b/>
          <w:bCs/>
          <w:sz w:val="24"/>
          <w:szCs w:val="24"/>
        </w:rPr>
        <w:t>System odbywania stażu:</w:t>
      </w:r>
    </w:p>
    <w:p w14:paraId="31BDA62D" w14:textId="77777777" w:rsidR="00BC40F3" w:rsidRPr="001B6BC5" w:rsidRDefault="00BC40F3" w:rsidP="00BC40F3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39CEC54" w14:textId="4FBFEE25" w:rsidR="00CB0B6B" w:rsidRPr="001B6BC5" w:rsidRDefault="009136B8" w:rsidP="00BC40F3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Proponowany system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jednozmianowy / zmianowy </w:t>
      </w:r>
      <w:r w:rsidR="007E745D" w:rsidRPr="001B6BC5">
        <w:rPr>
          <w:rStyle w:val="Wyrnienieintensywne"/>
          <w:rFonts w:cstheme="minorHAnsi"/>
          <w:szCs w:val="22"/>
        </w:rPr>
        <w:t>/</w:t>
      </w:r>
      <w:r w:rsidR="00CB0B6B" w:rsidRPr="001B6BC5">
        <w:rPr>
          <w:rStyle w:val="Wyrnienieintensywne"/>
          <w:rFonts w:cstheme="minorHAnsi"/>
          <w:szCs w:val="22"/>
        </w:rPr>
        <w:t>niepotrzebne skreślić</w:t>
      </w:r>
      <w:r w:rsidR="007E745D" w:rsidRPr="001B6BC5">
        <w:rPr>
          <w:rStyle w:val="Wyrnienieintensywne"/>
          <w:rFonts w:cstheme="minorHAnsi"/>
          <w:szCs w:val="22"/>
        </w:rPr>
        <w:t>/</w:t>
      </w:r>
    </w:p>
    <w:p w14:paraId="3B58506C" w14:textId="77777777" w:rsidR="00601768" w:rsidRDefault="00BC40F3" w:rsidP="007E745D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</w:p>
    <w:p w14:paraId="5254A398" w14:textId="46121B19" w:rsidR="00CB0B6B" w:rsidRPr="001B6BC5" w:rsidRDefault="00601768" w:rsidP="007E745D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Rozkład czasu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570C0" w14:textId="2152574E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Staż będzie odbywany w dniach 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</w:t>
      </w:r>
    </w:p>
    <w:p w14:paraId="4B6C0B34" w14:textId="77777777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Style w:val="Wyrnienieintensywne"/>
          <w:rFonts w:cstheme="minorHAnsi"/>
          <w:szCs w:val="22"/>
        </w:rPr>
      </w:pPr>
      <w:r w:rsidRPr="001B6BC5">
        <w:rPr>
          <w:rStyle w:val="Wyrnienieintensywne"/>
          <w:rFonts w:cstheme="minorHAnsi"/>
          <w:szCs w:val="22"/>
        </w:rPr>
        <w:t>/wskazać dni tygodnia/</w:t>
      </w:r>
    </w:p>
    <w:p w14:paraId="5409BDC5" w14:textId="5BB9CF8D" w:rsidR="00CB0B6B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w godzinach od ____________________________ do 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</w:t>
      </w:r>
    </w:p>
    <w:p w14:paraId="14C20F9A" w14:textId="77777777" w:rsidR="00CB0B6B" w:rsidRPr="001B6BC5" w:rsidRDefault="00CB0B6B" w:rsidP="00BC40F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Wymiar czasu odbywania stażu:</w:t>
      </w:r>
      <w:r w:rsidRPr="001B6BC5">
        <w:rPr>
          <w:rFonts w:asciiTheme="minorHAnsi" w:hAnsiTheme="minorHAnsi" w:cstheme="minorHAnsi"/>
          <w:sz w:val="22"/>
          <w:szCs w:val="22"/>
        </w:rPr>
        <w:t xml:space="preserve"> Czas odbywania stażu nie będzie przekraczał 8 godzin na dobę i 40 godzin tygodniowo, a w przypadku osoby z niepełnosprawnością zaliczonej do znacznego lub umiarkowanego stopnia niepełnosprawności – 7 godzin na dobę i 35 godzin tygodniowo.</w:t>
      </w:r>
    </w:p>
    <w:p w14:paraId="73DD4E80" w14:textId="77777777" w:rsidR="00742DB3" w:rsidRPr="001B6BC5" w:rsidRDefault="00742DB3" w:rsidP="00742DB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W przypadku odbywania stażu w systemie zmianowym, w niedziele i święta lub w porze nocnej należy </w:t>
      </w:r>
      <w:r w:rsidR="004361AC" w:rsidRPr="001B6BC5">
        <w:rPr>
          <w:rFonts w:asciiTheme="minorHAnsi" w:hAnsiTheme="minorHAnsi" w:cstheme="minorHAnsi"/>
          <w:sz w:val="22"/>
          <w:szCs w:val="22"/>
        </w:rPr>
        <w:t xml:space="preserve">podać </w:t>
      </w:r>
      <w:r w:rsidRPr="001B6BC5">
        <w:rPr>
          <w:rFonts w:asciiTheme="minorHAnsi" w:hAnsiTheme="minorHAnsi" w:cstheme="minorHAnsi"/>
          <w:sz w:val="22"/>
          <w:szCs w:val="22"/>
        </w:rPr>
        <w:t>uzasadni</w:t>
      </w:r>
      <w:r w:rsidR="004361AC" w:rsidRPr="001B6BC5">
        <w:rPr>
          <w:rFonts w:asciiTheme="minorHAnsi" w:hAnsiTheme="minorHAnsi" w:cstheme="minorHAnsi"/>
          <w:sz w:val="22"/>
          <w:szCs w:val="22"/>
        </w:rPr>
        <w:t>enie</w:t>
      </w:r>
      <w:r w:rsidRPr="001B6BC5">
        <w:rPr>
          <w:rFonts w:asciiTheme="minorHAnsi" w:hAnsiTheme="minorHAnsi" w:cstheme="minorHAnsi"/>
          <w:sz w:val="22"/>
          <w:szCs w:val="22"/>
        </w:rPr>
        <w:t>.</w:t>
      </w:r>
    </w:p>
    <w:p w14:paraId="536DF4B1" w14:textId="55BEB85A" w:rsidR="00081541" w:rsidRPr="001B6BC5" w:rsidRDefault="0046466E" w:rsidP="00F846E8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081541" w:rsidRPr="001B6BC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E2A46F" w14:textId="5DA3BFF3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</w:t>
      </w:r>
    </w:p>
    <w:p w14:paraId="2913B9C7" w14:textId="36051827" w:rsidR="00070A44" w:rsidRPr="001B6BC5" w:rsidRDefault="00070A44" w:rsidP="00070A44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</w:t>
      </w:r>
    </w:p>
    <w:p w14:paraId="71773B11" w14:textId="77777777" w:rsidR="00F6433B" w:rsidRPr="001B6BC5" w:rsidRDefault="00CB0B6B" w:rsidP="006E33E7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Informacja dodatkowa:</w:t>
      </w:r>
      <w:r w:rsidRPr="001B6BC5">
        <w:rPr>
          <w:rFonts w:asciiTheme="minorHAnsi" w:hAnsiTheme="minorHAnsi" w:cstheme="minorHAnsi"/>
          <w:sz w:val="22"/>
          <w:szCs w:val="22"/>
        </w:rPr>
        <w:t xml:space="preserve"> Staż odbywa się zgodnie z rozkładem czasu pracy obowiązującym </w:t>
      </w:r>
      <w:r w:rsidR="00F01B5C" w:rsidRPr="001B6BC5">
        <w:rPr>
          <w:rFonts w:asciiTheme="minorHAnsi" w:hAnsiTheme="minorHAnsi" w:cstheme="minorHAnsi"/>
          <w:sz w:val="22"/>
          <w:szCs w:val="22"/>
        </w:rPr>
        <w:br/>
      </w:r>
      <w:r w:rsidRPr="001B6BC5">
        <w:rPr>
          <w:rFonts w:asciiTheme="minorHAnsi" w:hAnsiTheme="minorHAnsi" w:cstheme="minorHAnsi"/>
          <w:sz w:val="22"/>
          <w:szCs w:val="22"/>
        </w:rPr>
        <w:t>u organizatora</w:t>
      </w:r>
      <w:r w:rsidR="004526BF" w:rsidRPr="001B6BC5">
        <w:rPr>
          <w:rFonts w:asciiTheme="minorHAnsi" w:hAnsiTheme="minorHAnsi" w:cstheme="minorHAnsi"/>
          <w:sz w:val="22"/>
          <w:szCs w:val="22"/>
        </w:rPr>
        <w:t xml:space="preserve"> /wnioskodawcy/.</w:t>
      </w:r>
      <w:r w:rsidRPr="001B6BC5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4526BF" w:rsidRPr="001B6BC5">
        <w:rPr>
          <w:rFonts w:asciiTheme="minorHAnsi" w:hAnsiTheme="minorHAnsi" w:cstheme="minorHAnsi"/>
          <w:sz w:val="22"/>
          <w:szCs w:val="22"/>
        </w:rPr>
        <w:t>,</w:t>
      </w:r>
      <w:r w:rsidRPr="001B6BC5">
        <w:rPr>
          <w:rFonts w:asciiTheme="minorHAnsi" w:hAnsiTheme="minorHAnsi" w:cstheme="minorHAnsi"/>
          <w:sz w:val="22"/>
          <w:szCs w:val="22"/>
        </w:rPr>
        <w:t xml:space="preserve"> gdy charakter pracy w danym zawodzie tego wymaga, staż może odbywać się w systemie zmianowym, w niedziele i święta lub w porze nocnej, po uzyskaniu zgody powiatowego urzędu pracy.</w:t>
      </w:r>
    </w:p>
    <w:p w14:paraId="664D5750" w14:textId="7C7C5CD1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</w:t>
      </w:r>
    </w:p>
    <w:p w14:paraId="4DAE1390" w14:textId="4A01B729" w:rsidR="006E33E7" w:rsidRPr="00CB0B6B" w:rsidRDefault="006E33E7" w:rsidP="006E33E7">
      <w:pPr>
        <w:pStyle w:val="NormalnyWeb"/>
        <w:ind w:firstLine="360"/>
        <w:rPr>
          <w:rFonts w:ascii="Verdana" w:hAnsi="Verdana"/>
          <w:sz w:val="18"/>
          <w:szCs w:val="18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34A1D66E" w14:textId="77777777" w:rsidR="009136B8" w:rsidRDefault="009136B8" w:rsidP="005628B2">
      <w:pPr>
        <w:pStyle w:val="NormalnyWeb"/>
        <w:ind w:left="360"/>
        <w:rPr>
          <w:rStyle w:val="Pogrubienie"/>
          <w:rFonts w:ascii="Calibri" w:hAnsi="Calibri"/>
          <w:sz w:val="22"/>
          <w:szCs w:val="18"/>
        </w:rPr>
      </w:pPr>
    </w:p>
    <w:p w14:paraId="479E0F15" w14:textId="77777777" w:rsidR="00331FBA" w:rsidRPr="00331FBA" w:rsidRDefault="00331FBA" w:rsidP="00331FBA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52D978" w14:textId="5923A5D7" w:rsidR="00865630" w:rsidRPr="00530084" w:rsidRDefault="00865630" w:rsidP="00331FBA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0084">
        <w:rPr>
          <w:rStyle w:val="Pogrubienie"/>
          <w:rFonts w:asciiTheme="minorHAnsi" w:hAnsiTheme="minorHAnsi" w:cstheme="minorHAnsi"/>
          <w:sz w:val="24"/>
          <w:szCs w:val="24"/>
        </w:rPr>
        <w:t>Czy u organizatora/wnioskodawcy wykonywana jest praca zdalna lub hybrydowa przez pracowników zatrudnionych na stanowisku objętym stażem lub stanowiskach podobnych?</w:t>
      </w:r>
    </w:p>
    <w:p w14:paraId="506DB479" w14:textId="77777777" w:rsidR="00865630" w:rsidRPr="001B6BC5" w:rsidRDefault="00865630" w:rsidP="00C32FEA">
      <w:pPr>
        <w:pStyle w:val="NormalnyWeb"/>
        <w:ind w:firstLine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1BB164AB" w14:textId="77777777" w:rsidR="00865630" w:rsidRPr="001B6BC5" w:rsidRDefault="00865630" w:rsidP="00FB687F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7F6FBE5F" w14:textId="03449F81" w:rsidR="00865630" w:rsidRPr="0032272E" w:rsidRDefault="00865630" w:rsidP="00C32FEA">
      <w:pPr>
        <w:pStyle w:val="NormalnyWeb"/>
        <w:ind w:firstLine="340"/>
        <w:rPr>
          <w:rFonts w:asciiTheme="minorHAnsi" w:hAnsiTheme="minorHAnsi" w:cstheme="minorHAnsi"/>
        </w:rPr>
      </w:pPr>
      <w:r w:rsidRPr="0032272E">
        <w:rPr>
          <w:rStyle w:val="Pogrubienie"/>
          <w:rFonts w:asciiTheme="minorHAnsi" w:hAnsiTheme="minorHAnsi" w:cstheme="minorHAnsi"/>
        </w:rPr>
        <w:t>Czy przewiduje się wykonywanie części zadań przez stażystę w tej formie?</w:t>
      </w:r>
    </w:p>
    <w:p w14:paraId="7CE742EF" w14:textId="5A8E3666" w:rsidR="00865630" w:rsidRPr="001B6BC5" w:rsidRDefault="00865630" w:rsidP="00C32FEA">
      <w:pPr>
        <w:pStyle w:val="NormalnyWeb"/>
        <w:ind w:firstLine="340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69D5F3D" w14:textId="77777777" w:rsidR="0032272E" w:rsidRDefault="0032272E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64B0B" w14:textId="16625D2E" w:rsidR="0064119E" w:rsidRPr="001B6BC5" w:rsidRDefault="00712D79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9136B8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/w tym, m.in.: wskazanie wymiaru czasu odbywania stażu w miejscu wskazanym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przez stażystę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>, zasady porozumiewania się organizatora stażu i bezrobotnego odbywającego staż oraz sposób potwierdzania obecności przez bezrobotnego odbywającego staż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</w:p>
    <w:p w14:paraId="73D37851" w14:textId="19F08969" w:rsidR="0064119E" w:rsidRPr="001B6BC5" w:rsidRDefault="0064119E" w:rsidP="0064119E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</w:p>
    <w:p w14:paraId="5CAAE736" w14:textId="3BD43811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</w:t>
      </w:r>
    </w:p>
    <w:p w14:paraId="2374ED04" w14:textId="5777C37C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_______</w:t>
      </w:r>
    </w:p>
    <w:p w14:paraId="64D10974" w14:textId="77777777" w:rsidR="00435142" w:rsidRPr="001B6BC5" w:rsidRDefault="00435142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018B46" w14:textId="77777777" w:rsidR="00884EDC" w:rsidRPr="00156FC7" w:rsidRDefault="009136B8" w:rsidP="00156FC7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6FC7">
        <w:rPr>
          <w:rFonts w:asciiTheme="minorHAnsi" w:hAnsiTheme="minorHAnsi" w:cstheme="minorHAnsi"/>
          <w:b/>
          <w:bCs/>
          <w:sz w:val="24"/>
          <w:szCs w:val="24"/>
        </w:rPr>
        <w:t>Czy p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>rzewiduj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się 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możliwość przyjęcia na staż osoby z niepełnosprawnością: </w:t>
      </w:r>
    </w:p>
    <w:p w14:paraId="0D95E416" w14:textId="75BE8502" w:rsidR="00BC40F3" w:rsidRPr="001B6BC5" w:rsidRDefault="00BC40F3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33EA3D3" w14:textId="77777777" w:rsidR="00884EDC" w:rsidRPr="001B6BC5" w:rsidRDefault="00884EDC" w:rsidP="00884EDC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4A5BD9C3" w14:textId="0ADB857B" w:rsidR="002500A3" w:rsidRPr="001B6BC5" w:rsidRDefault="00884EDC" w:rsidP="009C6E95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P</w:t>
      </w:r>
      <w:r w:rsidR="00BC40F3" w:rsidRPr="001B6BC5">
        <w:rPr>
          <w:rFonts w:asciiTheme="minorHAnsi" w:hAnsiTheme="minorHAnsi" w:cstheme="minorHAnsi"/>
          <w:sz w:val="22"/>
          <w:szCs w:val="22"/>
        </w:rPr>
        <w:t>roszę podać informacje o dostępności miejsc pra</w:t>
      </w:r>
      <w:r w:rsidR="002500A3" w:rsidRPr="001B6BC5">
        <w:rPr>
          <w:rFonts w:asciiTheme="minorHAnsi" w:hAnsiTheme="minorHAnsi" w:cstheme="minorHAnsi"/>
          <w:sz w:val="22"/>
          <w:szCs w:val="22"/>
        </w:rPr>
        <w:t>c</w:t>
      </w:r>
      <w:r w:rsidR="00BC40F3" w:rsidRPr="001B6BC5">
        <w:rPr>
          <w:rFonts w:asciiTheme="minorHAnsi" w:hAnsiTheme="minorHAnsi" w:cstheme="minorHAnsi"/>
          <w:sz w:val="22"/>
          <w:szCs w:val="22"/>
        </w:rPr>
        <w:t xml:space="preserve">y/stanowisk dla tych osób: </w:t>
      </w:r>
    </w:p>
    <w:p w14:paraId="41458D54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244BA157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479479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47681105" w14:textId="77777777" w:rsidR="00884EDC" w:rsidRDefault="00884EDC" w:rsidP="00AF3074">
      <w:pPr>
        <w:pStyle w:val="NormalnyWeb"/>
        <w:ind w:firstLine="360"/>
        <w:rPr>
          <w:rFonts w:ascii="Verdana" w:hAnsi="Verdana"/>
          <w:sz w:val="18"/>
          <w:szCs w:val="18"/>
        </w:rPr>
      </w:pPr>
    </w:p>
    <w:p w14:paraId="08206DFB" w14:textId="77777777" w:rsidR="00C56C74" w:rsidRDefault="00C56C74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284"/>
        <w:rPr>
          <w:sz w:val="16"/>
          <w:szCs w:val="16"/>
        </w:rPr>
      </w:pPr>
    </w:p>
    <w:p w14:paraId="5F27E6A9" w14:textId="77777777" w:rsidR="00D221E1" w:rsidRPr="001B6BC5" w:rsidRDefault="008E1EB0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Miejsce  odbywania stażu</w:t>
      </w:r>
      <w:r w:rsidR="00D221E1" w:rsidRPr="001B6BC5">
        <w:rPr>
          <w:rFonts w:asciiTheme="minorHAnsi" w:hAnsiTheme="minorHAnsi" w:cstheme="minorHAnsi"/>
          <w:b/>
          <w:sz w:val="24"/>
          <w:szCs w:val="24"/>
        </w:rPr>
        <w:t xml:space="preserve"> (dokładny adres)</w:t>
      </w:r>
      <w:r w:rsidR="00BF510A" w:rsidRPr="001B6BC5">
        <w:rPr>
          <w:rFonts w:asciiTheme="minorHAnsi" w:hAnsiTheme="minorHAnsi" w:cstheme="minorHAnsi"/>
          <w:sz w:val="24"/>
          <w:szCs w:val="24"/>
        </w:rPr>
        <w:t>:</w:t>
      </w:r>
    </w:p>
    <w:p w14:paraId="27FFC2B5" w14:textId="77777777" w:rsidR="00DD26F3" w:rsidRPr="00CB0B6B" w:rsidRDefault="00DD26F3" w:rsidP="00DD26F3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7BE29B4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DD1D0C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27200DA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0500A1E3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E3E8CC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0A03685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44A14F3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321FA3E9" w14:textId="77777777" w:rsidR="005D78CA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02DFDF17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OPIEKUN STAŻYSTY:</w:t>
      </w:r>
    </w:p>
    <w:p w14:paraId="617E26BB" w14:textId="77777777" w:rsidR="005D78CA" w:rsidRPr="007E5AE1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3FA0C8AD" w14:textId="77777777" w:rsidR="008924F7" w:rsidRDefault="008924F7" w:rsidP="009F753C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</w:pPr>
    </w:p>
    <w:p w14:paraId="163F5F2E" w14:textId="77777777" w:rsidR="00A5095D" w:rsidRPr="00986D1F" w:rsidRDefault="007E5AE1" w:rsidP="00E75CE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>opieku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na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/ów</w:t>
      </w:r>
      <w:r w:rsidR="00BB41FA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osoby</w:t>
      </w:r>
      <w:r w:rsidRPr="00986D1F">
        <w:rPr>
          <w:rFonts w:asciiTheme="minorHAnsi" w:hAnsiTheme="minorHAnsi" w:cstheme="minorHAnsi"/>
          <w:b/>
          <w:sz w:val="22"/>
          <w:szCs w:val="22"/>
        </w:rPr>
        <w:t>/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osób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bezrobotnej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sprawującego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 xml:space="preserve"> nadzór nad odbywaniem stażu</w:t>
      </w:r>
      <w:r w:rsidR="00211428" w:rsidRPr="00986D1F">
        <w:rPr>
          <w:rFonts w:asciiTheme="minorHAnsi" w:hAnsiTheme="minorHAnsi" w:cstheme="minorHAnsi"/>
          <w:b/>
          <w:sz w:val="22"/>
          <w:szCs w:val="22"/>
        </w:rPr>
        <w:t>:</w:t>
      </w:r>
    </w:p>
    <w:p w14:paraId="18332262" w14:textId="77777777" w:rsidR="002500A3" w:rsidRPr="00986D1F" w:rsidRDefault="002500A3" w:rsidP="002500A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</w:p>
    <w:p w14:paraId="7CBAC5B1" w14:textId="4DD964A7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Imię i Nazwisko opiekuna stażysty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243F0B11" w14:textId="2BE1BE8E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Stanowisko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</w:t>
      </w:r>
    </w:p>
    <w:p w14:paraId="359CAB81" w14:textId="34EE623A" w:rsidR="00AC1A9F" w:rsidRPr="00986D1F" w:rsidRDefault="002500A3" w:rsidP="00AC1A9F">
      <w:pPr>
        <w:pStyle w:val="NormalnyWeb"/>
        <w:spacing w:before="120" w:beforeAutospacing="0" w:after="120" w:afterAutospacing="0"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Numer telefonu do kontaktu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</w:p>
    <w:p w14:paraId="6C51742D" w14:textId="77777777" w:rsidR="008924F7" w:rsidRPr="00023D68" w:rsidRDefault="008924F7" w:rsidP="008924F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jc w:val="left"/>
        <w:rPr>
          <w:sz w:val="6"/>
          <w:szCs w:val="6"/>
        </w:rPr>
      </w:pPr>
    </w:p>
    <w:p w14:paraId="0BE2E15B" w14:textId="59EE00FD" w:rsidR="00F867D6" w:rsidRPr="002500A3" w:rsidRDefault="00BB5062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color w:val="333399"/>
          <w:sz w:val="14"/>
          <w:szCs w:val="14"/>
        </w:rPr>
      </w:pPr>
      <w:r w:rsidRPr="00BB5062">
        <w:rPr>
          <w:rFonts w:ascii="Calibri" w:hAnsi="Calibri"/>
          <w:sz w:val="22"/>
        </w:rPr>
        <w:t>*</w:t>
      </w:r>
      <w:r>
        <w:rPr>
          <w:rFonts w:ascii="Calibri" w:hAnsi="Calibri"/>
          <w:sz w:val="22"/>
        </w:rPr>
        <w:t xml:space="preserve">     </w:t>
      </w:r>
      <w:r w:rsidR="00F867D6" w:rsidRPr="002500A3">
        <w:rPr>
          <w:rFonts w:ascii="Calibri" w:hAnsi="Calibri"/>
          <w:color w:val="333399"/>
          <w:sz w:val="22"/>
          <w:szCs w:val="16"/>
        </w:rPr>
        <w:t xml:space="preserve">Opiekun bezrobotnego 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odbywającego staż może jednocześnie sprawować opiekę nad </w:t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 xml:space="preserve">nie więcej niż </w:t>
      </w:r>
      <w:r w:rsidR="00D83F29">
        <w:rPr>
          <w:rFonts w:ascii="Calibri" w:hAnsi="Calibri"/>
          <w:b/>
          <w:color w:val="333399"/>
          <w:sz w:val="22"/>
          <w:szCs w:val="16"/>
        </w:rPr>
        <w:br/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>3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 osobami bezrobotnymi odbywającymi staż.</w:t>
      </w:r>
    </w:p>
    <w:p w14:paraId="19EC0F0B" w14:textId="77777777" w:rsidR="00702A2B" w:rsidRDefault="00702A2B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0805A130" w14:textId="77777777" w:rsidR="00FF1702" w:rsidRDefault="00FF170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49167353" w14:textId="77777777" w:rsidR="00435142" w:rsidRDefault="0043514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40949BC" w14:textId="77777777" w:rsidR="00ED7637" w:rsidRDefault="00ED7637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D10375B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DEKLARACJA ZATRUDNIENIA:</w:t>
      </w:r>
    </w:p>
    <w:p w14:paraId="72288741" w14:textId="77777777" w:rsidR="005D78CA" w:rsidRDefault="005D78CA" w:rsidP="005D78CA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17D9C9B8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91C4A20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142"/>
        </w:tabs>
        <w:ind w:hanging="38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Składam deklarację zatrudnienia osoby bezrobotnej, która będzie odbywała staż w mojej Firmie /Instytucji zorganizowany na podstawie niniejszego wniosku na podstawie </w:t>
      </w:r>
      <w:r w:rsidRPr="00F46FD8">
        <w:rPr>
          <w:rStyle w:val="Wyrnienieintensywne"/>
          <w:rFonts w:cstheme="minorHAnsi"/>
          <w:szCs w:val="22"/>
        </w:rPr>
        <w:t>umowy o pracę</w:t>
      </w:r>
      <w:r w:rsidRPr="00F46FD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F46FD8">
        <w:rPr>
          <w:rFonts w:asciiTheme="minorHAnsi" w:hAnsiTheme="minorHAnsi" w:cstheme="minorHAnsi"/>
          <w:sz w:val="22"/>
          <w:szCs w:val="22"/>
        </w:rPr>
        <w:t xml:space="preserve">na okres: </w:t>
      </w:r>
    </w:p>
    <w:p w14:paraId="6D545C87" w14:textId="77777777" w:rsidR="005D78CA" w:rsidRPr="00F46FD8" w:rsidRDefault="005D78CA" w:rsidP="005D78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</w:p>
    <w:p w14:paraId="586E9C01" w14:textId="77777777" w:rsidR="005C5F7A" w:rsidRPr="00F46FD8" w:rsidRDefault="005C5F7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F46FD8">
        <w:rPr>
          <w:rFonts w:asciiTheme="minorHAnsi" w:hAnsiTheme="minorHAnsi" w:cstheme="minorHAnsi"/>
          <w:b/>
          <w:bCs/>
          <w:sz w:val="22"/>
          <w:szCs w:val="22"/>
        </w:rPr>
        <w:t>3 miesięcy</w:t>
      </w:r>
      <w:r w:rsidRPr="00F46FD8">
        <w:rPr>
          <w:rFonts w:asciiTheme="minorHAnsi" w:hAnsiTheme="minorHAnsi" w:cstheme="minorHAnsi"/>
          <w:sz w:val="22"/>
          <w:szCs w:val="22"/>
        </w:rPr>
        <w:t xml:space="preserve"> w pełnym wymiarze czasu pracy</w:t>
      </w:r>
    </w:p>
    <w:p w14:paraId="2663C109" w14:textId="77777777" w:rsidR="005D78CA" w:rsidRPr="00F46FD8" w:rsidRDefault="005D78CA" w:rsidP="005C5F7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5BF1349C" w14:textId="77777777" w:rsidR="005D78CA" w:rsidRPr="00F46FD8" w:rsidRDefault="005D78C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powyżej 3 miesięcy w pełnym wymiarze czasu pracy</w:t>
      </w:r>
    </w:p>
    <w:p w14:paraId="4F7C234E" w14:textId="77777777" w:rsidR="005C5F7A" w:rsidRPr="00F46FD8" w:rsidRDefault="005C5F7A" w:rsidP="005C5F7A">
      <w:pPr>
        <w:pStyle w:val="Tekstpodstawowywcity21"/>
        <w:spacing w:line="240" w:lineRule="auto"/>
        <w:ind w:left="850" w:firstLine="568"/>
        <w:rPr>
          <w:rFonts w:asciiTheme="minorHAnsi" w:hAnsiTheme="minorHAnsi" w:cstheme="minorHAnsi"/>
          <w:sz w:val="22"/>
          <w:szCs w:val="22"/>
        </w:rPr>
      </w:pPr>
    </w:p>
    <w:p w14:paraId="686350FC" w14:textId="214BA43E" w:rsidR="005D78CA" w:rsidRPr="00F46FD8" w:rsidRDefault="005D78CA" w:rsidP="00F46FD8">
      <w:pPr>
        <w:pStyle w:val="Tekstpodstawowywcity21"/>
        <w:spacing w:line="240" w:lineRule="auto"/>
        <w:ind w:left="993" w:firstLine="425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podać</w:t>
      </w:r>
      <w:r w:rsidRPr="00F46FD8">
        <w:rPr>
          <w:rFonts w:asciiTheme="minorHAnsi" w:hAnsiTheme="minorHAnsi" w:cstheme="minorHAnsi"/>
          <w:b/>
          <w:sz w:val="22"/>
          <w:szCs w:val="22"/>
        </w:rPr>
        <w:t xml:space="preserve"> dokładną liczbę pełnych miesięcy  </w:t>
      </w:r>
      <w:r w:rsidR="00A36280" w:rsidRPr="00F46FD8">
        <w:rPr>
          <w:rFonts w:asciiTheme="minorHAnsi" w:hAnsiTheme="minorHAnsi" w:cstheme="minorHAnsi"/>
          <w:sz w:val="22"/>
          <w:szCs w:val="22"/>
        </w:rPr>
        <w:t>___________</w:t>
      </w: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4526B1BB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</w:p>
    <w:p w14:paraId="7705C442" w14:textId="77777777" w:rsidR="00FB07C7" w:rsidRPr="00F46FD8" w:rsidRDefault="00FB07C7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3347225F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4AFE5CDE" w14:textId="77783CF8" w:rsidR="005D78CA" w:rsidRPr="00F46FD8" w:rsidRDefault="005D78CA" w:rsidP="005D78CA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UWAGI DOTYCZĄCE ZATRUDNIENIA: </w:t>
      </w:r>
      <w:r w:rsidR="00AC1A9F" w:rsidRPr="00F46FD8">
        <w:rPr>
          <w:rFonts w:asciiTheme="minorHAnsi" w:hAnsiTheme="minorHAnsi" w:cstheme="minorHAnsi"/>
          <w:sz w:val="22"/>
          <w:szCs w:val="22"/>
        </w:rPr>
        <w:t>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_________________________</w:t>
      </w:r>
      <w:r w:rsidR="00986D1F" w:rsidRPr="00F46FD8">
        <w:rPr>
          <w:rFonts w:asciiTheme="minorHAnsi" w:hAnsiTheme="minorHAnsi" w:cstheme="minorHAnsi"/>
          <w:sz w:val="22"/>
          <w:szCs w:val="22"/>
        </w:rPr>
        <w:t>________________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</w:t>
      </w:r>
    </w:p>
    <w:p w14:paraId="1B3D9FFF" w14:textId="76359D18" w:rsidR="00FB07C7" w:rsidRPr="009F5B50" w:rsidRDefault="00FB07C7" w:rsidP="005D78CA">
      <w:pPr>
        <w:pStyle w:val="Tekstpodstawowywcity21"/>
        <w:spacing w:line="240" w:lineRule="auto"/>
        <w:ind w:left="0" w:firstLine="0"/>
        <w:rPr>
          <w:rFonts w:ascii="Verdana" w:hAnsi="Verdana"/>
          <w:sz w:val="16"/>
          <w:szCs w:val="16"/>
        </w:rPr>
      </w:pPr>
    </w:p>
    <w:p w14:paraId="262FA9F8" w14:textId="77777777" w:rsidR="005D78CA" w:rsidRPr="00F46FD8" w:rsidRDefault="005D78CA" w:rsidP="005D78CA">
      <w:pPr>
        <w:pStyle w:val="Tekstpodstawowywcity21"/>
        <w:spacing w:line="240" w:lineRule="auto"/>
        <w:ind w:left="491" w:firstLine="0"/>
        <w:rPr>
          <w:rFonts w:asciiTheme="minorHAnsi" w:hAnsiTheme="minorHAnsi" w:cstheme="minorHAnsi"/>
          <w:sz w:val="22"/>
          <w:szCs w:val="22"/>
        </w:rPr>
      </w:pPr>
    </w:p>
    <w:p w14:paraId="0D9848A4" w14:textId="77777777" w:rsidR="005D78CA" w:rsidRPr="00F46FD8" w:rsidRDefault="005D78CA" w:rsidP="005D78CA">
      <w:pPr>
        <w:pStyle w:val="Tekstpodstawowywcity21"/>
        <w:spacing w:line="100" w:lineRule="atLeast"/>
        <w:ind w:left="0" w:firstLine="0"/>
        <w:jc w:val="both"/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</w:pPr>
      <w:r w:rsidRPr="00F46FD8"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  <w:t>W związku z powyższym zgłaszam ofertę pracy na wskazany wyżej okres, która będzie ważna po ukończeniu stażu przez osobę bezrobotną.</w:t>
      </w:r>
    </w:p>
    <w:p w14:paraId="2627823D" w14:textId="77777777" w:rsidR="00FB07C7" w:rsidRPr="008136CA" w:rsidRDefault="00FB07C7" w:rsidP="005D78CA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6"/>
          <w:szCs w:val="16"/>
          <w:u w:val="single"/>
        </w:rPr>
      </w:pPr>
    </w:p>
    <w:p w14:paraId="54BC1CA6" w14:textId="77777777" w:rsidR="005D78CA" w:rsidRPr="00C56C74" w:rsidRDefault="005D78CA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12AAE466" w14:textId="77777777" w:rsidR="00435142" w:rsidRDefault="00435142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="Calibri" w:hAnsi="Calibri"/>
          <w:b/>
          <w:sz w:val="22"/>
          <w:u w:val="single"/>
        </w:rPr>
      </w:pPr>
    </w:p>
    <w:p w14:paraId="4FA3F8E0" w14:textId="7235BD45" w:rsidR="00D47279" w:rsidRPr="00986D1F" w:rsidRDefault="001F771F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Theme="minorHAnsi" w:hAnsiTheme="minorHAnsi" w:cstheme="minorHAnsi"/>
          <w:b/>
          <w:u w:val="single"/>
        </w:rPr>
      </w:pPr>
      <w:r w:rsidRPr="00986D1F">
        <w:rPr>
          <w:rFonts w:asciiTheme="minorHAnsi" w:hAnsiTheme="minorHAnsi" w:cstheme="minorHAnsi"/>
          <w:b/>
          <w:sz w:val="22"/>
          <w:u w:val="single"/>
        </w:rPr>
        <w:t xml:space="preserve">Dane </w:t>
      </w:r>
      <w:r w:rsidR="00DB47B3" w:rsidRPr="00986D1F">
        <w:rPr>
          <w:rFonts w:asciiTheme="minorHAnsi" w:hAnsiTheme="minorHAnsi" w:cstheme="minorHAnsi"/>
          <w:b/>
          <w:sz w:val="22"/>
          <w:u w:val="single"/>
        </w:rPr>
        <w:t xml:space="preserve"> osob</w:t>
      </w:r>
      <w:r w:rsidRPr="00986D1F">
        <w:rPr>
          <w:rFonts w:asciiTheme="minorHAnsi" w:hAnsiTheme="minorHAnsi" w:cstheme="minorHAnsi"/>
          <w:b/>
          <w:sz w:val="22"/>
          <w:u w:val="single"/>
        </w:rPr>
        <w:t>y upoważnionej do kontaktu z  PUP Nysa</w:t>
      </w:r>
      <w:r w:rsidR="00211428" w:rsidRPr="00986D1F">
        <w:rPr>
          <w:rFonts w:asciiTheme="minorHAnsi" w:hAnsiTheme="minorHAnsi" w:cstheme="minorHAnsi"/>
          <w:b/>
          <w:sz w:val="22"/>
          <w:u w:val="single"/>
        </w:rPr>
        <w:t>:</w:t>
      </w:r>
    </w:p>
    <w:p w14:paraId="608F8AC8" w14:textId="77777777" w:rsidR="007E5AE1" w:rsidRPr="002A1DE6" w:rsidRDefault="007E5AE1" w:rsidP="001C14C7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  <w:jc w:val="left"/>
        <w:rPr>
          <w:sz w:val="8"/>
          <w:szCs w:val="8"/>
        </w:rPr>
      </w:pPr>
    </w:p>
    <w:p w14:paraId="5F26B1E1" w14:textId="62070397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imię i nazwisko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EAB79E2" w14:textId="2117FAB6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stanowisko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</w:t>
      </w:r>
    </w:p>
    <w:p w14:paraId="5FFBE615" w14:textId="2073F052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telefon kontaktowy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49838A5B" w14:textId="1AD731C3" w:rsidR="00035FAB" w:rsidRPr="00986D1F" w:rsidRDefault="00FB07C7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email: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427B1C3" w14:textId="565F94C8" w:rsidR="001C14C7" w:rsidRDefault="001C14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21DB4B4D" w14:textId="77777777" w:rsidR="00FB07C7" w:rsidRPr="00FB55B7" w:rsidRDefault="00FB07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74E48B0E" w14:textId="77777777" w:rsidR="00702A2B" w:rsidRDefault="00702A2B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ABB0DA1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F742B4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83021FD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C391A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E2A96BC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755F9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C4BFC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272A8F2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4ECF6F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402A2F5B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98F5625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F3374A0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3035D8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9B7B4A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58AD2EB" w14:textId="14D76274" w:rsidR="00702A2B" w:rsidRPr="00675E4E" w:rsidRDefault="00702A2B" w:rsidP="00460869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OŚWIADCZENI</w:t>
      </w:r>
      <w:r w:rsidR="00435142"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A</w:t>
      </w: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 xml:space="preserve"> ORGANIZATORA</w:t>
      </w:r>
    </w:p>
    <w:p w14:paraId="6E8BA75B" w14:textId="77777777" w:rsidR="007C1D0D" w:rsidRDefault="007C1D0D" w:rsidP="007C1D0D">
      <w:pPr>
        <w:pStyle w:val="Wniosekarabskie"/>
        <w:numPr>
          <w:ilvl w:val="0"/>
          <w:numId w:val="0"/>
        </w:numPr>
        <w:spacing w:line="360" w:lineRule="auto"/>
        <w:ind w:left="360"/>
        <w:jc w:val="left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4EE256B" w14:textId="240045BF" w:rsidR="00435142" w:rsidRDefault="007C1D0D" w:rsidP="00FB00DC">
      <w:pPr>
        <w:pStyle w:val="Wniosekarabskie"/>
        <w:numPr>
          <w:ilvl w:val="0"/>
          <w:numId w:val="0"/>
        </w:numPr>
        <w:tabs>
          <w:tab w:val="clear" w:pos="360"/>
          <w:tab w:val="left" w:pos="567"/>
        </w:tabs>
        <w:spacing w:line="240" w:lineRule="auto"/>
        <w:ind w:left="709" w:hanging="709"/>
        <w:rPr>
          <w:rFonts w:asciiTheme="majorHAnsi" w:hAnsiTheme="majorHAnsi" w:cstheme="majorHAnsi"/>
          <w:bCs/>
          <w:iCs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FB00DC"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Przed powierzeniem bezrobotnemu wykonania zadań przewidzianych programem stażu zobowiązuję się do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skierowania bezrobotnego, na własny koszt, na wstępne badania lekarskie, o których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 xml:space="preserve">mowa w art. 116 ust. 1 pkt 1 ustawy o rynku pracy i służbach zatrudnienia. </w:t>
      </w:r>
    </w:p>
    <w:p w14:paraId="218B38D4" w14:textId="655B910E" w:rsidR="00B140F0" w:rsidRPr="00435142" w:rsidRDefault="00B140F0" w:rsidP="00B140F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435142">
        <w:rPr>
          <w:rFonts w:asciiTheme="majorHAnsi" w:hAnsiTheme="majorHAnsi" w:cstheme="majorHAnsi"/>
          <w:sz w:val="22"/>
          <w:szCs w:val="22"/>
        </w:rPr>
        <w:t xml:space="preserve">Zapoznałem się z Zasadami </w:t>
      </w:r>
      <w:r>
        <w:rPr>
          <w:rFonts w:asciiTheme="majorHAnsi" w:hAnsiTheme="majorHAnsi" w:cstheme="majorHAnsi"/>
          <w:sz w:val="22"/>
          <w:szCs w:val="22"/>
        </w:rPr>
        <w:t xml:space="preserve">organizacji i finansowania staży </w:t>
      </w:r>
      <w:r w:rsidRPr="00435142">
        <w:rPr>
          <w:rFonts w:asciiTheme="majorHAnsi" w:hAnsiTheme="majorHAnsi" w:cstheme="majorHAnsi"/>
          <w:sz w:val="22"/>
          <w:szCs w:val="22"/>
        </w:rPr>
        <w:t>przez Powiatowy Urząd Pracy w Nysie.</w:t>
      </w:r>
    </w:p>
    <w:p w14:paraId="7AB5A3D4" w14:textId="10162958" w:rsidR="00B140F0" w:rsidRPr="00435142" w:rsidRDefault="00B140F0" w:rsidP="00FB00DC">
      <w:pPr>
        <w:tabs>
          <w:tab w:val="left" w:pos="426"/>
        </w:tabs>
        <w:suppressAutoHyphens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FB00DC">
        <w:rPr>
          <w:rFonts w:asciiTheme="majorHAnsi" w:hAnsiTheme="majorHAnsi" w:cstheme="majorHAnsi"/>
          <w:sz w:val="22"/>
          <w:szCs w:val="22"/>
        </w:rPr>
        <w:t>Wyrażam zgodę, aby PUP w Nysie przesyłał powiadomienia w formie wiadomości SMS na nr telefonu</w:t>
      </w:r>
      <w:r w:rsidR="00FB00DC" w:rsidRPr="00FB00DC">
        <w:rPr>
          <w:rFonts w:asciiTheme="majorHAnsi" w:hAnsiTheme="majorHAnsi" w:cstheme="majorHAnsi"/>
          <w:sz w:val="22"/>
          <w:szCs w:val="22"/>
        </w:rPr>
        <w:t xml:space="preserve"> </w:t>
      </w:r>
      <w:r w:rsidRPr="00FB00DC">
        <w:rPr>
          <w:rFonts w:asciiTheme="majorHAnsi" w:hAnsiTheme="majorHAnsi" w:cstheme="majorHAnsi"/>
          <w:sz w:val="22"/>
          <w:szCs w:val="22"/>
        </w:rPr>
        <w:t xml:space="preserve">wskazany we wniosku, bądź drogą elektroniczną na wskazany we wniosku adres e-mail. </w:t>
      </w:r>
    </w:p>
    <w:p w14:paraId="37B5C40B" w14:textId="77777777" w:rsidR="00435142" w:rsidRDefault="00435142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rFonts w:ascii="Calibri" w:hAnsi="Calibri"/>
          <w:b/>
          <w:i/>
          <w:sz w:val="22"/>
          <w:szCs w:val="16"/>
        </w:rPr>
      </w:pPr>
    </w:p>
    <w:p w14:paraId="19CA7955" w14:textId="74AFC92F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  <w:i/>
          <w:sz w:val="16"/>
          <w:szCs w:val="16"/>
        </w:rPr>
      </w:pPr>
      <w:r w:rsidRPr="00140247">
        <w:rPr>
          <w:rFonts w:ascii="Calibri" w:hAnsi="Calibri"/>
          <w:b/>
          <w:i/>
          <w:sz w:val="22"/>
          <w:szCs w:val="16"/>
        </w:rPr>
        <w:t>Świadomy</w:t>
      </w:r>
      <w:r w:rsidR="00CA1E7B">
        <w:rPr>
          <w:rFonts w:ascii="Calibri" w:hAnsi="Calibri"/>
          <w:b/>
          <w:i/>
          <w:sz w:val="22"/>
          <w:szCs w:val="16"/>
        </w:rPr>
        <w:t>/</w:t>
      </w:r>
      <w:r w:rsidRPr="00140247">
        <w:rPr>
          <w:rFonts w:ascii="Calibri" w:hAnsi="Calibri"/>
          <w:b/>
          <w:i/>
          <w:sz w:val="22"/>
          <w:szCs w:val="16"/>
        </w:rPr>
        <w:t>a, iż zeznanie nieprawdy lub zatajenie prawdy, zgodnie z art. 233 kodeksu karnego podlega karze pozbawienia wolności oświadczam</w:t>
      </w:r>
      <w:r w:rsidR="00435142">
        <w:rPr>
          <w:rFonts w:ascii="Calibri" w:hAnsi="Calibri"/>
          <w:b/>
          <w:i/>
          <w:sz w:val="22"/>
          <w:szCs w:val="16"/>
        </w:rPr>
        <w:t xml:space="preserve"> również</w:t>
      </w:r>
      <w:r w:rsidRPr="00140247">
        <w:rPr>
          <w:rFonts w:ascii="Calibri" w:hAnsi="Calibri"/>
          <w:b/>
          <w:i/>
          <w:sz w:val="22"/>
          <w:szCs w:val="16"/>
        </w:rPr>
        <w:t>, co następuje:</w:t>
      </w:r>
    </w:p>
    <w:p w14:paraId="079D844E" w14:textId="77777777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</w:rPr>
      </w:pPr>
    </w:p>
    <w:p w14:paraId="51BB252B" w14:textId="77777777" w:rsidR="009D02A7" w:rsidRDefault="009D02A7" w:rsidP="009D02A7">
      <w:pPr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138DB220" w14:textId="77777777" w:rsidR="00702A2B" w:rsidRPr="00BD74B4" w:rsidRDefault="00702A2B" w:rsidP="00702A2B">
      <w:pPr>
        <w:suppressAutoHyphens w:val="0"/>
        <w:jc w:val="both"/>
        <w:rPr>
          <w:rFonts w:ascii="Verdana" w:hAnsi="Verdana"/>
          <w:sz w:val="12"/>
          <w:szCs w:val="12"/>
        </w:rPr>
      </w:pPr>
    </w:p>
    <w:p w14:paraId="3DF71E63" w14:textId="7287DE38" w:rsidR="00702A2B" w:rsidRPr="00435142" w:rsidRDefault="005857E0" w:rsidP="005857E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792582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702A2B" w:rsidRPr="00435142">
        <w:rPr>
          <w:rFonts w:asciiTheme="majorHAnsi" w:hAnsiTheme="majorHAnsi" w:cstheme="majorHAnsi"/>
          <w:sz w:val="22"/>
          <w:szCs w:val="22"/>
        </w:rPr>
        <w:t xml:space="preserve">Dane zawarte w </w:t>
      </w:r>
      <w:r w:rsidR="00435142" w:rsidRPr="00435142">
        <w:rPr>
          <w:rFonts w:asciiTheme="majorHAnsi" w:hAnsiTheme="majorHAnsi" w:cstheme="majorHAnsi"/>
          <w:sz w:val="22"/>
          <w:szCs w:val="22"/>
        </w:rPr>
        <w:t xml:space="preserve">niniejszym </w:t>
      </w:r>
      <w:r w:rsidR="00702A2B" w:rsidRPr="00435142">
        <w:rPr>
          <w:rFonts w:asciiTheme="majorHAnsi" w:hAnsiTheme="majorHAnsi" w:cstheme="majorHAnsi"/>
          <w:sz w:val="22"/>
          <w:szCs w:val="22"/>
        </w:rPr>
        <w:t>wniosku są zgodne z prawdą.</w:t>
      </w:r>
    </w:p>
    <w:p w14:paraId="4C558E9C" w14:textId="77777777" w:rsidR="00C129D2" w:rsidRPr="00435142" w:rsidRDefault="00C129D2" w:rsidP="00C129D2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64EA8C1C" w14:textId="77777777" w:rsidR="00702A2B" w:rsidRDefault="00702A2B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5C45D5B2" w14:textId="77777777" w:rsidR="009D02A7" w:rsidRDefault="009D02A7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7E23FA88" w14:textId="77777777" w:rsidR="00BC4C14" w:rsidRDefault="00BC4C14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406A8C0F" w14:textId="77777777" w:rsidR="00A36280" w:rsidRDefault="00A36280" w:rsidP="00435142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7AC81C9E" w14:textId="29070ACB" w:rsidR="00702A2B" w:rsidRDefault="00702A2B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9FEE5BD" w14:textId="20A48A92" w:rsidR="00702A2B" w:rsidRPr="000E1706" w:rsidRDefault="00702A2B" w:rsidP="00435142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435142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0E1706">
        <w:rPr>
          <w:rFonts w:asciiTheme="minorHAnsi" w:hAnsiTheme="minorHAnsi" w:cstheme="minorHAnsi"/>
          <w:b/>
          <w:sz w:val="22"/>
          <w:szCs w:val="22"/>
        </w:rPr>
        <w:t>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3B013D">
        <w:rPr>
          <w:rFonts w:asciiTheme="minorHAnsi" w:hAnsiTheme="minorHAnsi" w:cstheme="minorHAnsi"/>
          <w:b/>
          <w:sz w:val="22"/>
          <w:szCs w:val="22"/>
        </w:rPr>
        <w:tab/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72C065BD" w14:textId="77777777" w:rsidR="009D02A7" w:rsidRDefault="009D02A7" w:rsidP="00D51D82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20"/>
          <w:szCs w:val="20"/>
          <w:u w:val="single"/>
        </w:rPr>
      </w:pPr>
    </w:p>
    <w:p w14:paraId="7E91DF24" w14:textId="627A0C05" w:rsidR="00AB7EFE" w:rsidRPr="00675E4E" w:rsidRDefault="00AB7EFE" w:rsidP="00AB7EFE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>
        <w:rPr>
          <w:rFonts w:asciiTheme="majorHAnsi" w:hAnsiTheme="majorHAnsi" w:cstheme="majorHAnsi"/>
          <w:b/>
          <w:sz w:val="28"/>
          <w:szCs w:val="28"/>
          <w:highlight w:val="lightGray"/>
        </w:rPr>
        <w:t>POUCZENIE</w:t>
      </w:r>
    </w:p>
    <w:p w14:paraId="7F0B2371" w14:textId="5588B440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Wnioski nieprawidłowo wypełnione lub niekompletne, nieuzupełnione w wyznaczonym przez Powiatowy Urząd Pracy w Nysie terminie 7 dni pozostaną bez rozpatrzenia.</w:t>
      </w:r>
    </w:p>
    <w:p w14:paraId="33745570" w14:textId="77777777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Staż realizowany będzie na podstawie trójstronnej umowy zawartej pomiędzy: Starostą Nyskiem, reprezentowanym przez Dyrektora Powiatowego Urzędu Pracy w Nysie, organizatorem stażu /wnioskodawcą/ i osobą bezrobotną, zgodnie z przygotowanym przez organizatora programem stażu.</w:t>
      </w:r>
    </w:p>
    <w:p w14:paraId="38A1F730" w14:textId="078D2E13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 xml:space="preserve">W przypadku ubiegania się o organizację więcej niż jednego stanowiska stażowego należy złożyć oddzielny wniosek. </w:t>
      </w:r>
    </w:p>
    <w:p w14:paraId="18A6F659" w14:textId="77777777" w:rsidR="00E57E4E" w:rsidRPr="00B34113" w:rsidRDefault="00E57E4E" w:rsidP="00D51D82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b/>
          <w:bCs/>
          <w:u w:val="single"/>
        </w:rPr>
      </w:pPr>
      <w:r w:rsidRPr="00B34113">
        <w:rPr>
          <w:rFonts w:asciiTheme="minorHAnsi" w:hAnsiTheme="minorHAnsi" w:cstheme="minorHAnsi"/>
          <w:b/>
          <w:bCs/>
          <w:u w:val="single"/>
        </w:rPr>
        <w:t>Załączniki:</w:t>
      </w:r>
    </w:p>
    <w:p w14:paraId="58458567" w14:textId="69F585AF" w:rsidR="00AE0685" w:rsidRPr="00B333B6" w:rsidRDefault="00AE0685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 w:rsidR="00AB7EFE"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B7EFE"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1 </w:t>
      </w:r>
      <w:r w:rsidR="00AB7EFE"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– Klauzula informacyjna w związku z przetwarzaniem danych osobowych.</w:t>
      </w:r>
    </w:p>
    <w:p w14:paraId="7E1BAEC9" w14:textId="5E969288" w:rsidR="00AE0685" w:rsidRPr="00B333B6" w:rsidRDefault="00AB7EFE" w:rsidP="00E57E4E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2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E0685" w:rsidRPr="00B333B6">
        <w:rPr>
          <w:rFonts w:asciiTheme="minorHAnsi" w:hAnsiTheme="minorHAnsi" w:cstheme="minorHAnsi"/>
          <w:bCs/>
          <w:sz w:val="22"/>
          <w:szCs w:val="16"/>
        </w:rPr>
        <w:t>- Oświadczenie wnioskodawcy o braku przesłanek wykluczających udzielenie wsparcia.</w:t>
      </w:r>
    </w:p>
    <w:p w14:paraId="5E778517" w14:textId="77777777" w:rsidR="00AB7EFE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AB7EFE">
        <w:rPr>
          <w:rFonts w:asciiTheme="minorHAnsi" w:hAnsiTheme="minorHAnsi" w:cstheme="minorHAnsi"/>
          <w:bCs/>
          <w:sz w:val="22"/>
          <w:szCs w:val="16"/>
        </w:rPr>
        <w:t xml:space="preserve">Załącznik nr 1 do umowy 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 xml:space="preserve">- program stażu sporządzony w 3 </w:t>
      </w:r>
      <w:r w:rsidRPr="00AB7EFE">
        <w:rPr>
          <w:rFonts w:asciiTheme="minorHAnsi" w:hAnsiTheme="minorHAnsi" w:cstheme="minorHAnsi"/>
          <w:bCs/>
          <w:sz w:val="22"/>
          <w:szCs w:val="16"/>
        </w:rPr>
        <w:t>j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>ednobrzmiących egzemplarzach</w:t>
      </w:r>
      <w:r w:rsidRPr="00AB7EFE">
        <w:rPr>
          <w:rFonts w:asciiTheme="minorHAnsi" w:hAnsiTheme="minorHAnsi" w:cstheme="minorHAnsi"/>
          <w:bCs/>
          <w:sz w:val="22"/>
          <w:szCs w:val="16"/>
        </w:rPr>
        <w:t xml:space="preserve">. </w:t>
      </w:r>
    </w:p>
    <w:p w14:paraId="22FEBABD" w14:textId="159C1B83" w:rsidR="003B7C8D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16"/>
        </w:rPr>
        <w:t>Kserokopię u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>mowa spółki cywilnej jeśli wnioskodawc</w:t>
      </w:r>
      <w:r>
        <w:rPr>
          <w:rFonts w:asciiTheme="minorHAnsi" w:hAnsiTheme="minorHAnsi" w:cstheme="minorHAnsi"/>
          <w:bCs/>
          <w:sz w:val="22"/>
          <w:szCs w:val="16"/>
        </w:rPr>
        <w:t>ą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 xml:space="preserve"> jest spółka cywilna.</w:t>
      </w:r>
    </w:p>
    <w:p w14:paraId="214EA673" w14:textId="3C46C5CD" w:rsidR="003B7C8D" w:rsidRPr="00B333B6" w:rsidRDefault="003B7C8D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 xml:space="preserve">W przypadku, gdy wnioskodawcą jest osoba fizyczna prowadząca działalność rolniczą lub Dział specjalny produkcji rolnej prosimy do wniosku dołączyć 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>dokument potwierdzający fakt posiadania gospodarstwa rolnego lub prowadzenia działu specjalnego, np. o</w:t>
      </w:r>
      <w:r w:rsidRPr="00B333B6">
        <w:rPr>
          <w:rFonts w:asciiTheme="minorHAnsi" w:hAnsiTheme="minorHAnsi" w:cstheme="minorHAnsi"/>
          <w:bCs/>
          <w:sz w:val="22"/>
          <w:szCs w:val="16"/>
        </w:rPr>
        <w:t>statnią decyzję podatkową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, zaświadczenia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właściwego Urzędu Gminy lub zaświadczenie z Urzędu Skarbowego o podleganiu opodatkowaniu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tytułu prowadzenia działu specjalnego produkcji rolnej. </w:t>
      </w:r>
    </w:p>
    <w:p w14:paraId="61544FAF" w14:textId="77777777" w:rsidR="00AE0685" w:rsidRPr="00E57E4E" w:rsidRDefault="00AE0685" w:rsidP="00AE0685">
      <w:pPr>
        <w:spacing w:before="100" w:beforeAutospacing="1" w:after="100" w:afterAutospacing="1"/>
        <w:ind w:left="66"/>
        <w:jc w:val="both"/>
        <w:outlineLvl w:val="1"/>
        <w:rPr>
          <w:rFonts w:ascii="Verdana" w:hAnsi="Verdana"/>
          <w:bCs/>
          <w:color w:val="0000FF"/>
          <w:sz w:val="16"/>
          <w:szCs w:val="16"/>
        </w:rPr>
      </w:pPr>
    </w:p>
    <w:p w14:paraId="6D6088D7" w14:textId="77777777" w:rsidR="00035FAB" w:rsidRDefault="00035FAB" w:rsidP="00AE0685">
      <w:pPr>
        <w:jc w:val="right"/>
        <w:rPr>
          <w:rFonts w:ascii="Cambria" w:hAnsi="Cambria" w:cs="Calibri"/>
          <w:b/>
          <w:sz w:val="22"/>
          <w:szCs w:val="22"/>
        </w:rPr>
      </w:pPr>
    </w:p>
    <w:p w14:paraId="39F14C69" w14:textId="53BF6C25" w:rsidR="00AE0685" w:rsidRPr="000E1706" w:rsidRDefault="00AE0685" w:rsidP="00AE0685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lastRenderedPageBreak/>
        <w:t xml:space="preserve">Załącznik nr 1 do wniosku </w:t>
      </w:r>
    </w:p>
    <w:p w14:paraId="790D1B0D" w14:textId="77777777" w:rsidR="00AE0685" w:rsidRPr="009A2D7E" w:rsidRDefault="00AE0685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6D3C9CC" w14:textId="77777777" w:rsidR="00971DCB" w:rsidRPr="009A2D7E" w:rsidRDefault="00971DCB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5F14532" w14:textId="77777777" w:rsidR="0023026F" w:rsidRPr="001A1275" w:rsidRDefault="0023026F" w:rsidP="0023026F">
      <w:pPr>
        <w:spacing w:before="100" w:beforeAutospacing="1" w:after="100" w:afterAutospacing="1"/>
        <w:jc w:val="center"/>
        <w:outlineLvl w:val="1"/>
        <w:rPr>
          <w:rFonts w:asciiTheme="majorHAnsi" w:hAnsiTheme="majorHAnsi" w:cstheme="majorHAnsi"/>
          <w:b/>
          <w:bCs/>
          <w:sz w:val="28"/>
          <w:szCs w:val="28"/>
        </w:rPr>
      </w:pPr>
      <w:r w:rsidRPr="001A1275">
        <w:rPr>
          <w:rFonts w:asciiTheme="majorHAnsi" w:hAnsiTheme="majorHAnsi" w:cstheme="majorHAnsi"/>
          <w:b/>
          <w:bCs/>
          <w:sz w:val="28"/>
          <w:szCs w:val="28"/>
        </w:rPr>
        <w:t>Klauzula informacyjna w związku z przetwarzaniem danych osobowych</w:t>
      </w:r>
    </w:p>
    <w:p w14:paraId="13F8377A" w14:textId="77777777" w:rsidR="00813CE9" w:rsidRPr="009A2D7E" w:rsidRDefault="00813CE9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34751285" w14:textId="77777777" w:rsidR="00424FDD" w:rsidRPr="000E1706" w:rsidRDefault="00424FDD" w:rsidP="000E170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14:paraId="0A5451EF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14:paraId="5FD7FA97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przetwarzane są zgodnie z art. 6 ust. 1 pkt e RODO dla celów realizacji zadania publicznego ujętego w ustawie z dnia 20 marca 2025 r. o rynku pracy i służbach zatrudnienia (Dz. U. z 2025, poz. 620 z późn. zm.) i aktach wykonawczych wydanych na jej podstawie.</w:t>
      </w:r>
    </w:p>
    <w:p w14:paraId="7BB5589B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Odbiorcą danych osobowych są podmioty, którym Administrator przekazuje dane osobowe na podstawie przepisów prawa.</w:t>
      </w:r>
    </w:p>
    <w:p w14:paraId="771525C5" w14:textId="59142DFE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związane z realizacją form wsparcia dla pracodawców  i</w:t>
      </w:r>
      <w:r w:rsidR="000E1706">
        <w:rPr>
          <w:rFonts w:asciiTheme="minorHAnsi" w:hAnsiTheme="minorHAnsi" w:cstheme="minorHAnsi"/>
          <w:sz w:val="22"/>
          <w:szCs w:val="22"/>
        </w:rPr>
        <w:t xml:space="preserve"> </w:t>
      </w:r>
      <w:r w:rsidRPr="000E1706">
        <w:rPr>
          <w:rFonts w:asciiTheme="minorHAnsi" w:hAnsiTheme="minorHAnsi" w:cstheme="minorHAnsi"/>
          <w:sz w:val="22"/>
          <w:szCs w:val="22"/>
        </w:rPr>
        <w:t>przedsiębiorców będą przechowywane przez okres niezbędny do zakończenia danej formy wsparcia oraz przez okres przechowywania dokumentacji, określony w odrębnych przepisach.</w:t>
      </w:r>
    </w:p>
    <w:p w14:paraId="0156F353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dostępu do treści swoich danych oraz ich poprawienia i sprostowania oraz w zakresie wynikającym z przepisów do usunięcia, ograniczenia przetwarzania, wniesienia sprzeciwu wobec ich przetwarzania.</w:t>
      </w:r>
    </w:p>
    <w:p w14:paraId="7FC17B42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wniesienia skargi do organu nadzorczego właściwego do przetwarzania danych osobowych.</w:t>
      </w:r>
    </w:p>
    <w:p w14:paraId="3CA29774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 xml:space="preserve">Dane kontaktowe do Inspektora Ochrony Danych: </w:t>
      </w:r>
      <w:r w:rsidRPr="000E1706">
        <w:rPr>
          <w:rFonts w:asciiTheme="minorHAnsi" w:hAnsiTheme="minorHAnsi" w:cstheme="minorHAnsi"/>
          <w:color w:val="000099"/>
          <w:sz w:val="22"/>
          <w:szCs w:val="22"/>
        </w:rPr>
        <w:t>a.przystal@nysa.praca.gov.pl</w:t>
      </w:r>
    </w:p>
    <w:p w14:paraId="4499018D" w14:textId="77777777" w:rsidR="00D026CF" w:rsidRPr="009A2D7E" w:rsidRDefault="00D026CF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3CDD51D8" w14:textId="77777777" w:rsidR="00971DCB" w:rsidRPr="009A2D7E" w:rsidRDefault="00971DCB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11999A39" w14:textId="77777777" w:rsidR="0023026F" w:rsidRPr="000E1706" w:rsidRDefault="0023026F" w:rsidP="002302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1706">
        <w:rPr>
          <w:rFonts w:asciiTheme="minorHAnsi" w:hAnsiTheme="minorHAnsi" w:cstheme="minorHAnsi"/>
          <w:b/>
          <w:sz w:val="22"/>
          <w:szCs w:val="20"/>
        </w:rPr>
        <w:t>Przyjmuję do wiadomości</w:t>
      </w:r>
    </w:p>
    <w:p w14:paraId="4CBE2C83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6BE7315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4351D022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4AA8A95" w14:textId="77777777" w:rsidR="00971DCB" w:rsidRPr="009A2D7E" w:rsidRDefault="00971DCB" w:rsidP="0023026F">
      <w:pPr>
        <w:jc w:val="center"/>
        <w:rPr>
          <w:rFonts w:ascii="Verdana" w:hAnsi="Verdana"/>
          <w:sz w:val="20"/>
          <w:szCs w:val="20"/>
        </w:rPr>
      </w:pPr>
    </w:p>
    <w:p w14:paraId="4721588D" w14:textId="77777777" w:rsidR="000E1706" w:rsidRDefault="000E1706" w:rsidP="000E1706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54EE32D" w14:textId="77777777" w:rsidR="000E1706" w:rsidRDefault="000E1706" w:rsidP="000E1706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2CAA054" w14:textId="1EDEAF1E" w:rsidR="001C14C7" w:rsidRPr="000E1706" w:rsidRDefault="000E1706" w:rsidP="000E1706">
      <w:pPr>
        <w:pStyle w:val="Tekstpodstawowywcity22"/>
        <w:spacing w:line="240" w:lineRule="auto"/>
        <w:ind w:left="0"/>
        <w:rPr>
          <w:rFonts w:ascii="Verdana" w:hAnsi="Verdana"/>
          <w:b/>
          <w:sz w:val="22"/>
          <w:szCs w:val="22"/>
          <w:u w:val="single"/>
        </w:rPr>
      </w:pPr>
      <w:r w:rsidRPr="000E1706">
        <w:rPr>
          <w:rFonts w:asciiTheme="minorHAnsi" w:hAnsiTheme="minorHAnsi" w:cstheme="minorHAnsi"/>
          <w:b/>
          <w:sz w:val="22"/>
          <w:szCs w:val="22"/>
        </w:rPr>
        <w:t xml:space="preserve">   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95179D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95179D">
        <w:rPr>
          <w:rFonts w:asciiTheme="minorHAnsi" w:hAnsiTheme="minorHAnsi" w:cstheme="minorHAnsi"/>
          <w:b/>
          <w:sz w:val="22"/>
          <w:szCs w:val="22"/>
        </w:rPr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1275A1E4" w14:textId="77777777" w:rsidR="009C3B3D" w:rsidRDefault="009C3B3D" w:rsidP="002F02E4">
      <w:pPr>
        <w:pStyle w:val="Tekstpodstawowywcity21"/>
        <w:ind w:left="0" w:firstLine="0"/>
        <w:rPr>
          <w:rFonts w:ascii="Verdana" w:hAnsi="Verdana"/>
          <w:sz w:val="22"/>
          <w:szCs w:val="22"/>
        </w:rPr>
      </w:pPr>
    </w:p>
    <w:p w14:paraId="45D06678" w14:textId="77777777" w:rsidR="00C47956" w:rsidRDefault="00C47956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6F7DDBC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E0274D3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014DD75C" w14:textId="77777777" w:rsidR="00971DCB" w:rsidRPr="000E1706" w:rsidRDefault="00971DCB" w:rsidP="00971DCB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lastRenderedPageBreak/>
        <w:t xml:space="preserve">Załącznik nr 2 do wniosku </w:t>
      </w:r>
    </w:p>
    <w:p w14:paraId="224B86E4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14:paraId="4682A196" w14:textId="77777777" w:rsidR="00E62352" w:rsidRDefault="00E62352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E018AD7" w14:textId="77777777" w:rsidR="00B333B6" w:rsidRDefault="00B333B6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C7DC4C9" w14:textId="36B69A49" w:rsidR="00971DCB" w:rsidRPr="001A1275" w:rsidRDefault="00971DCB" w:rsidP="00971DCB">
      <w:pPr>
        <w:suppressAutoHyphens w:val="0"/>
        <w:spacing w:after="200" w:line="276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1A1275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OŚWIADCZENIE WNIOSKODAWCY</w:t>
      </w:r>
    </w:p>
    <w:p w14:paraId="1FF3012D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880F0FE" w14:textId="4D8F08AB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W związku z ubieganiem się o wsparcie finansowane ze środków Unii Europejskiej lub krajowych oświadczam, że nie zachodzą przesłanki wykluczające otrzymanie wsparcia, o których mowa w art. 5l Rozporządzenia (UE) nr 833/2014 z dnia 31 lipca 2014 r. dotyczącego środków ograniczających w związku z działaniami Rosji destabilizującymi sytuację na Ukrainie (Dz. U. EU L 229 z 31.07.2014, str. 1 z późn. zm.)</w:t>
      </w:r>
      <w:r w:rsidRPr="00E62352">
        <w:rPr>
          <w:rFonts w:ascii="Calibri" w:eastAsia="Calibri" w:hAnsi="Calibri" w:cs="Arial"/>
          <w:sz w:val="22"/>
          <w:szCs w:val="20"/>
          <w:vertAlign w:val="superscript"/>
          <w:lang w:eastAsia="en-US"/>
        </w:rPr>
        <w:footnoteReference w:id="1"/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oraz nie znajduję się na liście osób i podmiotów wobec których stosowane są środki sankcyjne o których mowa w art. 1 ustawy z dnia 13 kwietnia 2022 r. o szczególnych rozwiązaniach w zakresie przeciwdziałania wspieraniu agresji na Ukrainę oraz służących ochronie bezpieczeństwa narodowego (Dz. U. z 202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r. poz. 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514.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>).</w:t>
      </w:r>
    </w:p>
    <w:p w14:paraId="15AA0B5B" w14:textId="1336D7F5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Jednocześnie oświadczam, że nie mam powiązań z osobami lub podmiotami, o których mowa w art. 5l Rozporządzenia (UE) nr 833/2014 z dnia 31 lipca 2014 r  względem których stosowane są środki sankcyjne.</w:t>
      </w:r>
    </w:p>
    <w:p w14:paraId="378255A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1E1DFA2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27698CE3" w14:textId="64344D40" w:rsidR="00035FAB" w:rsidRPr="00035FAB" w:rsidRDefault="00035FAB" w:rsidP="00035FAB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 xml:space="preserve">________________________________      </w:t>
      </w:r>
    </w:p>
    <w:p w14:paraId="174E9524" w14:textId="6ED6BC68" w:rsidR="00035FAB" w:rsidRPr="009F753C" w:rsidRDefault="00035FAB" w:rsidP="00035FA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rPr>
          <w:rFonts w:ascii="Calibri" w:hAnsi="Calibri"/>
          <w:b/>
          <w:sz w:val="22"/>
          <w:szCs w:val="16"/>
        </w:rPr>
        <w:t xml:space="preserve">   </w:t>
      </w:r>
      <w:r w:rsidRPr="001A11F1">
        <w:rPr>
          <w:rFonts w:ascii="Calibri" w:hAnsi="Calibri"/>
          <w:b/>
          <w:sz w:val="22"/>
          <w:szCs w:val="16"/>
        </w:rPr>
        <w:t xml:space="preserve">Miejscowość  i </w:t>
      </w:r>
      <w:r>
        <w:rPr>
          <w:rFonts w:ascii="Calibri" w:hAnsi="Calibri"/>
          <w:b/>
          <w:sz w:val="22"/>
          <w:szCs w:val="16"/>
        </w:rPr>
        <w:t xml:space="preserve"> data</w:t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  <w:t xml:space="preserve">   </w:t>
      </w:r>
      <w:r>
        <w:rPr>
          <w:rFonts w:ascii="Calibri" w:hAnsi="Calibri"/>
          <w:b/>
          <w:sz w:val="22"/>
          <w:szCs w:val="16"/>
        </w:rPr>
        <w:tab/>
      </w:r>
      <w:r w:rsidR="0095179D">
        <w:rPr>
          <w:rFonts w:ascii="Calibri" w:hAnsi="Calibri"/>
          <w:b/>
          <w:sz w:val="22"/>
          <w:szCs w:val="16"/>
        </w:rPr>
        <w:tab/>
        <w:t>P</w:t>
      </w:r>
      <w:r w:rsidR="001A1275">
        <w:rPr>
          <w:rFonts w:ascii="Calibri" w:hAnsi="Calibri"/>
          <w:b/>
          <w:sz w:val="22"/>
          <w:szCs w:val="16"/>
        </w:rPr>
        <w:t xml:space="preserve">ieczątka i </w:t>
      </w:r>
      <w:r>
        <w:rPr>
          <w:rFonts w:ascii="Calibri" w:hAnsi="Calibri"/>
          <w:b/>
          <w:sz w:val="22"/>
          <w:szCs w:val="16"/>
        </w:rPr>
        <w:t>podpis wnioskodawcy</w:t>
      </w:r>
    </w:p>
    <w:p w14:paraId="20CDA5C4" w14:textId="77777777" w:rsidR="001A1275" w:rsidRDefault="001A1275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0"/>
          <w:lang w:eastAsia="en-US"/>
        </w:rPr>
      </w:pPr>
    </w:p>
    <w:p w14:paraId="310F8FAF" w14:textId="3F1196A9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ab/>
        <w:t xml:space="preserve">        </w:t>
      </w:r>
    </w:p>
    <w:p w14:paraId="3D07F16F" w14:textId="77777777" w:rsidR="00971DCB" w:rsidRPr="00E62352" w:rsidRDefault="0053504E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Calibri" w:eastAsia="Calibri" w:hAnsi="Calibri" w:cs="Arial"/>
          <w:sz w:val="22"/>
          <w:szCs w:val="20"/>
          <w:lang w:eastAsia="en-US"/>
        </w:rPr>
        <w:pict w14:anchorId="32EFAA49">
          <v:rect id="_x0000_i1025" style="width:0;height:1.5pt" o:hralign="center" o:hrstd="t" o:hr="t" fillcolor="#a0a0a0" stroked="f"/>
        </w:pict>
      </w:r>
    </w:p>
    <w:p w14:paraId="74C60663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Weryfikacja oświadczenia – wypełnia pracownik PUP</w:t>
      </w:r>
    </w:p>
    <w:p w14:paraId="6BF006B6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23E72F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Wnioskodawca nie figuruje w rejestrze osób i podmiotów, względem których stosowane są środki sankcyjne, umieszczonym na stronie BIP MSWiA oraz nie posiada z nimi powiązań.</w:t>
      </w:r>
    </w:p>
    <w:p w14:paraId="60CD81DD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6FBD92C" w14:textId="0D94E41E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C3D08">
        <w:rPr>
          <w:rFonts w:asciiTheme="minorHAnsi" w:hAnsiTheme="minorHAnsi" w:cstheme="minorHAnsi"/>
          <w:sz w:val="22"/>
          <w:szCs w:val="22"/>
        </w:rPr>
        <w:t xml:space="preserve">Data weryfikacji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_______________</w:t>
      </w:r>
    </w:p>
    <w:p w14:paraId="46C73750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3A1D91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312502C" w14:textId="34579812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Podpis pracownika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</w:t>
      </w:r>
      <w:r w:rsidR="00035FAB">
        <w:tab/>
      </w:r>
    </w:p>
    <w:p w14:paraId="009A9BC1" w14:textId="77777777" w:rsidR="00971DCB" w:rsidRPr="00E62352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655E094" w14:textId="77777777" w:rsidR="00971DCB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79560B6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8AC0E57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327D5F91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73104646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50BA03DF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2A6F34D4" w14:textId="33DD6D61" w:rsidR="00B26F84" w:rsidRPr="00427E19" w:rsidRDefault="004256FB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b/>
          <w:sz w:val="20"/>
          <w:szCs w:val="20"/>
        </w:rPr>
      </w:pPr>
      <w:r w:rsidRPr="00427E19">
        <w:rPr>
          <w:rFonts w:ascii="Calibri" w:hAnsi="Calibri"/>
          <w:b/>
          <w:noProof/>
          <w:sz w:val="22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F64853E" wp14:editId="0DBA76DE">
                <wp:simplePos x="0" y="0"/>
                <wp:positionH relativeFrom="column">
                  <wp:posOffset>-4645660</wp:posOffset>
                </wp:positionH>
                <wp:positionV relativeFrom="paragraph">
                  <wp:posOffset>524510</wp:posOffset>
                </wp:positionV>
                <wp:extent cx="3809365" cy="380365"/>
                <wp:effectExtent l="0" t="3810" r="1905" b="0"/>
                <wp:wrapNone/>
                <wp:docPr id="18393478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28AD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ul. Słowiańska nr 19, 48-300 Nysa</w:t>
                            </w:r>
                          </w:p>
                          <w:p w14:paraId="55713C1A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tel. 077-448-99-11, fax. 077-448-99-17</w:t>
                            </w:r>
                          </w:p>
                          <w:p w14:paraId="741BA7AE" w14:textId="77777777" w:rsidR="00B26F84" w:rsidRDefault="00B26F84" w:rsidP="00B26F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85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65.8pt;margin-top:41.3pt;width:299.95pt;height:29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" stroked="f">
                <v:textbox inset="0,0,0,0">
                  <w:txbxContent>
                    <w:p w14:paraId="28BC28AD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ul. Słowiańska nr 19, 48-300 Nysa</w:t>
                      </w:r>
                    </w:p>
                    <w:p w14:paraId="55713C1A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tel. 077-448-99-11, fax. 077-448-99-17</w:t>
                      </w:r>
                    </w:p>
                    <w:p w14:paraId="741BA7AE" w14:textId="77777777" w:rsidR="00B26F84" w:rsidRDefault="00B26F84" w:rsidP="00B26F84"/>
                  </w:txbxContent>
                </v:textbox>
              </v:shape>
            </w:pict>
          </mc:Fallback>
        </mc:AlternateContent>
      </w:r>
      <w:r w:rsidR="00B26F84" w:rsidRPr="00427E19">
        <w:rPr>
          <w:rFonts w:ascii="Calibri" w:hAnsi="Calibri"/>
          <w:b/>
          <w:sz w:val="22"/>
          <w:szCs w:val="20"/>
        </w:rPr>
        <w:t>ZAŁĄCZNIK NR 1 DO UMOWY</w:t>
      </w:r>
    </w:p>
    <w:p w14:paraId="074A78BE" w14:textId="510147AD" w:rsidR="00B26F84" w:rsidRPr="0042624F" w:rsidRDefault="0042624F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color w:val="5148C0"/>
          <w:sz w:val="16"/>
          <w:szCs w:val="16"/>
        </w:rPr>
      </w:pPr>
      <w:r>
        <w:rPr>
          <w:rFonts w:ascii="Calibri" w:hAnsi="Calibri"/>
          <w:color w:val="5148C0"/>
          <w:sz w:val="22"/>
          <w:szCs w:val="16"/>
        </w:rPr>
        <w:t>/</w:t>
      </w:r>
      <w:r w:rsidR="00B26F84" w:rsidRPr="0042624F">
        <w:rPr>
          <w:rFonts w:ascii="Calibri" w:hAnsi="Calibri"/>
          <w:color w:val="5148C0"/>
          <w:sz w:val="22"/>
          <w:szCs w:val="16"/>
        </w:rPr>
        <w:t>Każde stanowisko wymaga wydruku 3 egzemplarzy programu stażu, każdy na oddzielnej kartce</w:t>
      </w:r>
      <w:r>
        <w:rPr>
          <w:rFonts w:ascii="Calibri" w:hAnsi="Calibri"/>
          <w:color w:val="5148C0"/>
          <w:sz w:val="22"/>
          <w:szCs w:val="16"/>
        </w:rPr>
        <w:t>/</w:t>
      </w:r>
    </w:p>
    <w:p w14:paraId="4F06CEB0" w14:textId="77777777" w:rsidR="00B26F84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24"/>
        </w:rPr>
      </w:pPr>
    </w:p>
    <w:p w14:paraId="53342295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12"/>
          <w:szCs w:val="12"/>
        </w:rPr>
      </w:pPr>
    </w:p>
    <w:p w14:paraId="121F9682" w14:textId="77777777" w:rsidR="00B26F84" w:rsidRPr="00C74CC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Theme="majorHAnsi" w:hAnsiTheme="majorHAnsi" w:cstheme="majorHAnsi"/>
          <w:b/>
          <w:szCs w:val="28"/>
        </w:rPr>
      </w:pPr>
      <w:r w:rsidRPr="00C74CC9">
        <w:rPr>
          <w:rFonts w:asciiTheme="majorHAnsi" w:hAnsiTheme="majorHAnsi" w:cstheme="majorHAnsi"/>
          <w:b/>
          <w:szCs w:val="28"/>
        </w:rPr>
        <w:t>PROGRAM  STAŻU</w:t>
      </w:r>
    </w:p>
    <w:p w14:paraId="60DDADAD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Verdana" w:hAnsi="Verdana"/>
          <w:b/>
          <w:sz w:val="12"/>
          <w:szCs w:val="12"/>
        </w:rPr>
      </w:pPr>
    </w:p>
    <w:p w14:paraId="335CA562" w14:textId="5F604EED" w:rsidR="00B26F84" w:rsidRPr="00B333B6" w:rsidRDefault="00B26F84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b/>
          <w:sz w:val="22"/>
          <w:szCs w:val="22"/>
        </w:rPr>
        <w:t xml:space="preserve">Nazwa zawodu lub </w:t>
      </w:r>
      <w:r w:rsidR="00351DB1" w:rsidRPr="00B333B6">
        <w:rPr>
          <w:rFonts w:asciiTheme="minorHAnsi" w:hAnsiTheme="minorHAnsi" w:cstheme="minorHAnsi"/>
          <w:b/>
          <w:sz w:val="22"/>
          <w:szCs w:val="22"/>
        </w:rPr>
        <w:t>specjalności</w:t>
      </w:r>
      <w:r w:rsidRPr="00B333B6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B333B6">
        <w:rPr>
          <w:rFonts w:asciiTheme="minorHAnsi" w:hAnsiTheme="minorHAnsi" w:cstheme="minorHAnsi"/>
          <w:sz w:val="22"/>
          <w:szCs w:val="22"/>
        </w:rPr>
        <w:t>zgodnie z klasyfikacją zawodów i specjalności</w:t>
      </w:r>
    </w:p>
    <w:p w14:paraId="5B90B97C" w14:textId="590EDFB9" w:rsidR="007646BC" w:rsidRPr="00B333B6" w:rsidRDefault="007646BC" w:rsidP="007646BC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B333B6" w:rsidRPr="00B333B6">
        <w:rPr>
          <w:rFonts w:asciiTheme="minorHAnsi" w:hAnsiTheme="minorHAnsi" w:cstheme="minorHAnsi"/>
          <w:sz w:val="22"/>
          <w:szCs w:val="22"/>
        </w:rPr>
        <w:t>__________________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</w:p>
    <w:p w14:paraId="511333F7" w14:textId="77777777" w:rsidR="002E3BF8" w:rsidRPr="00B333B6" w:rsidRDefault="002E3BF8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CAA4DC0" w14:textId="5AEF9548" w:rsidR="00B26F84" w:rsidRPr="00B333B6" w:rsidRDefault="00FF1702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</w:t>
      </w:r>
      <w:r w:rsidR="00351DB1" w:rsidRPr="00B333B6">
        <w:rPr>
          <w:rFonts w:asciiTheme="minorHAnsi" w:hAnsiTheme="minorHAnsi" w:cstheme="minorHAnsi"/>
          <w:sz w:val="22"/>
          <w:szCs w:val="22"/>
        </w:rPr>
        <w:t>ymbol cyfrowy zawodu</w:t>
      </w:r>
      <w:r w:rsidRPr="00B333B6">
        <w:rPr>
          <w:rFonts w:asciiTheme="minorHAnsi" w:hAnsiTheme="minorHAnsi" w:cstheme="minorHAnsi"/>
          <w:sz w:val="22"/>
          <w:szCs w:val="22"/>
        </w:rPr>
        <w:t xml:space="preserve"> lub specjalności</w:t>
      </w:r>
      <w:r w:rsidR="00B26F84" w:rsidRPr="00B333B6">
        <w:rPr>
          <w:rFonts w:asciiTheme="minorHAnsi" w:hAnsiTheme="minorHAnsi" w:cstheme="minorHAnsi"/>
          <w:sz w:val="22"/>
          <w:szCs w:val="22"/>
        </w:rPr>
        <w:t>: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</w:t>
      </w:r>
      <w:r w:rsidR="002E3BF8" w:rsidRPr="00B333B6">
        <w:rPr>
          <w:rFonts w:asciiTheme="minorHAnsi" w:hAnsiTheme="minorHAnsi" w:cstheme="minorHAnsi"/>
          <w:sz w:val="22"/>
          <w:szCs w:val="22"/>
        </w:rPr>
        <w:t>_____</w:t>
      </w:r>
    </w:p>
    <w:p w14:paraId="3DD47C4E" w14:textId="295DE92B" w:rsidR="00006FDF" w:rsidRPr="00B333B6" w:rsidRDefault="00006FDF" w:rsidP="00006FDF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stanowiska: 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</w:t>
      </w:r>
      <w:r w:rsidRPr="00B333B6">
        <w:rPr>
          <w:rFonts w:asciiTheme="minorHAnsi" w:hAnsiTheme="minorHAnsi" w:cstheme="minorHAnsi"/>
          <w:sz w:val="22"/>
          <w:szCs w:val="22"/>
        </w:rPr>
        <w:t>______</w:t>
      </w:r>
    </w:p>
    <w:p w14:paraId="0C75A974" w14:textId="0D17F7DB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komórki organizacyjn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ej: </w:t>
      </w:r>
      <w:r w:rsidR="002F2FAD" w:rsidRPr="00B333B6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</w:t>
      </w:r>
    </w:p>
    <w:p w14:paraId="18F26D6F" w14:textId="77777777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333B6">
        <w:rPr>
          <w:rFonts w:asciiTheme="minorHAnsi" w:hAnsiTheme="minorHAnsi" w:cstheme="minorHAnsi"/>
          <w:bCs/>
          <w:sz w:val="22"/>
          <w:szCs w:val="22"/>
        </w:rPr>
        <w:t>Dane opiekuna osoby bezrobotnej:</w:t>
      </w:r>
    </w:p>
    <w:p w14:paraId="275CE7D5" w14:textId="0A2DBD14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imię i nazwisko: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____________</w:t>
      </w:r>
    </w:p>
    <w:p w14:paraId="3236AC2C" w14:textId="6B600CA7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stanowisko: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</w:t>
      </w:r>
    </w:p>
    <w:p w14:paraId="7677ECFF" w14:textId="77777777" w:rsidR="00B26F84" w:rsidRDefault="00B26F84" w:rsidP="00B26F84">
      <w:pPr>
        <w:pStyle w:val="Tekstpodstawowywcity21"/>
        <w:spacing w:line="240" w:lineRule="auto"/>
        <w:ind w:left="0" w:firstLine="708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26F84" w14:paraId="36F981D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71CBEABE" w14:textId="25E4040A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oraz opis zadań zawodowych, które będą wykonywane podczas stażu przez bezrobotnego</w:t>
            </w:r>
          </w:p>
        </w:tc>
      </w:tr>
      <w:tr w:rsidR="00B26F84" w14:paraId="68292D64" w14:textId="77777777" w:rsidTr="00D1694C">
        <w:tc>
          <w:tcPr>
            <w:tcW w:w="9606" w:type="dxa"/>
          </w:tcPr>
          <w:p w14:paraId="1CF62670" w14:textId="77777777" w:rsidR="00B26F84" w:rsidRDefault="00B26F84" w:rsidP="00D1694C">
            <w:pPr>
              <w:pStyle w:val="Tekstpodstawowywcity21"/>
              <w:spacing w:line="240" w:lineRule="auto"/>
              <w:ind w:right="-107"/>
              <w:rPr>
                <w:rFonts w:ascii="Verdana" w:hAnsi="Verdana"/>
                <w:b/>
                <w:sz w:val="20"/>
                <w:szCs w:val="20"/>
              </w:rPr>
            </w:pPr>
          </w:p>
          <w:p w14:paraId="2AA1EF78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16C97BA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0578D6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9CA4021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DA354C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6B1D4E02" w14:textId="77777777" w:rsidR="00FF1702" w:rsidRDefault="00FF1702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0912DF0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4031FA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6E148A3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BAC9DA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26F84" w14:paraId="59899EE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EBF3CBC" w14:textId="236CF447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wiedzy i umiejętności zawodowych przewidzianych do nabycia przez bezrobotnego</w:t>
            </w:r>
          </w:p>
        </w:tc>
      </w:tr>
      <w:tr w:rsidR="00B26F84" w14:paraId="77630F5A" w14:textId="77777777" w:rsidTr="00D1694C">
        <w:tc>
          <w:tcPr>
            <w:tcW w:w="9606" w:type="dxa"/>
          </w:tcPr>
          <w:p w14:paraId="0FA132D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628742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8FC6397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C43075A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9060FD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58581E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B52FE0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A9629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37E3FD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C32566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22959B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4CC9" w14:paraId="1FCF97B3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BD5B00D" w14:textId="4FF5CAAB" w:rsidR="00C74CC9" w:rsidRPr="00D97FBC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 ważne informacje dotyczące przebiegu stażu</w:t>
            </w:r>
          </w:p>
        </w:tc>
      </w:tr>
      <w:tr w:rsidR="00C74CC9" w14:paraId="72B4EFCC" w14:textId="77777777" w:rsidTr="00E605C5">
        <w:tc>
          <w:tcPr>
            <w:tcW w:w="9606" w:type="dxa"/>
          </w:tcPr>
          <w:p w14:paraId="79FB719C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E4267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49246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AB02696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AB6795D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55AAD3E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E50DC0B" w14:textId="77777777" w:rsidR="00B26F84" w:rsidRDefault="00B26F84" w:rsidP="00B26F84">
      <w:pPr>
        <w:pStyle w:val="Tekstpodstawowywcity21"/>
        <w:spacing w:line="240" w:lineRule="auto"/>
        <w:ind w:left="0" w:firstLine="0"/>
        <w:rPr>
          <w:rFonts w:ascii="Verdana" w:hAnsi="Verdana"/>
          <w:b/>
          <w:sz w:val="20"/>
          <w:szCs w:val="20"/>
        </w:rPr>
      </w:pPr>
    </w:p>
    <w:p w14:paraId="4839D92D" w14:textId="0F1F0423" w:rsidR="00B26F84" w:rsidRPr="00225A79" w:rsidRDefault="00225A79" w:rsidP="00B26F84">
      <w:pPr>
        <w:pStyle w:val="Tekstpodstawowywcity21"/>
        <w:spacing w:line="240" w:lineRule="auto"/>
        <w:ind w:left="0" w:firstLine="0"/>
        <w:jc w:val="center"/>
        <w:rPr>
          <w:rStyle w:val="Wyrnienieintensywne"/>
        </w:rPr>
      </w:pPr>
      <w:r w:rsidRPr="00225A79">
        <w:rPr>
          <w:rStyle w:val="Wyrnienieintensywne"/>
        </w:rPr>
        <w:t xml:space="preserve">Organizator stażu po zakończeniu stażu wydaje bezrobotnemu opinię zawierającą informacje </w:t>
      </w:r>
      <w:r>
        <w:rPr>
          <w:rStyle w:val="Wyrnienieintensywne"/>
        </w:rPr>
        <w:br/>
      </w:r>
      <w:r w:rsidRPr="00225A79">
        <w:rPr>
          <w:rStyle w:val="Wyrnienieintensywne"/>
        </w:rPr>
        <w:t>o realizowanych przez niego zadaniach oraz nabytej wiedzy i umiejętności</w:t>
      </w:r>
    </w:p>
    <w:p w14:paraId="6E4D694A" w14:textId="77777777" w:rsidR="00B26F84" w:rsidRPr="008558B0" w:rsidRDefault="00B26F84" w:rsidP="00B26F84">
      <w:pPr>
        <w:pStyle w:val="Tekstpodstawowywcity21"/>
        <w:spacing w:line="240" w:lineRule="auto"/>
        <w:ind w:left="0" w:firstLine="708"/>
        <w:jc w:val="both"/>
        <w:rPr>
          <w:rFonts w:ascii="Verdana" w:hAnsi="Verdana"/>
          <w:sz w:val="16"/>
          <w:szCs w:val="16"/>
        </w:rPr>
      </w:pPr>
    </w:p>
    <w:p w14:paraId="0E1352BD" w14:textId="70C3B7A9" w:rsidR="00B26F84" w:rsidRPr="00AF618B" w:rsidRDefault="00B26F84" w:rsidP="0042624F">
      <w:pPr>
        <w:pStyle w:val="Tekstpodstawowywcity21"/>
        <w:spacing w:line="240" w:lineRule="auto"/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AF618B">
        <w:rPr>
          <w:rFonts w:ascii="Calibri" w:hAnsi="Calibri"/>
          <w:b/>
          <w:sz w:val="22"/>
          <w:szCs w:val="16"/>
        </w:rPr>
        <w:t>Zapoznałem/am się z programem</w:t>
      </w:r>
    </w:p>
    <w:p w14:paraId="0FAC53B7" w14:textId="751303AE" w:rsidR="00B26F84" w:rsidRDefault="00B26F84" w:rsidP="00B26F84">
      <w:pPr>
        <w:pStyle w:val="Tekstpodstawowywcity21"/>
        <w:spacing w:line="240" w:lineRule="auto"/>
        <w:ind w:left="0" w:firstLine="0"/>
      </w:pPr>
      <w:r>
        <w:t xml:space="preserve">     </w:t>
      </w:r>
      <w:r>
        <w:tab/>
      </w:r>
      <w:r>
        <w:tab/>
        <w:t xml:space="preserve">       </w:t>
      </w:r>
    </w:p>
    <w:p w14:paraId="08502737" w14:textId="77777777" w:rsidR="008F3119" w:rsidRPr="003A531F" w:rsidRDefault="008F3119" w:rsidP="00B26F84">
      <w:pPr>
        <w:pStyle w:val="Tekstpodstawowywcity21"/>
        <w:spacing w:line="240" w:lineRule="auto"/>
        <w:ind w:left="0" w:firstLine="0"/>
      </w:pPr>
    </w:p>
    <w:p w14:paraId="704F28B2" w14:textId="78918B3B" w:rsidR="003A531F" w:rsidRPr="00035FAB" w:rsidRDefault="0042624F" w:rsidP="003A531F">
      <w:pPr>
        <w:tabs>
          <w:tab w:val="left" w:pos="5711"/>
        </w:tabs>
        <w:suppressAutoHyphens w:val="0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35FAB">
        <w:rPr>
          <w:rFonts w:asciiTheme="minorHAnsi" w:hAnsiTheme="minorHAnsi" w:cstheme="minorHAnsi"/>
          <w:sz w:val="22"/>
          <w:szCs w:val="22"/>
        </w:rPr>
        <w:t>________________</w:t>
      </w:r>
      <w:r w:rsidR="00E20C5C" w:rsidRPr="00035FAB">
        <w:rPr>
          <w:rFonts w:asciiTheme="minorHAnsi" w:hAnsiTheme="minorHAnsi" w:cstheme="minorHAnsi"/>
          <w:sz w:val="22"/>
          <w:szCs w:val="22"/>
        </w:rPr>
        <w:t>_____</w:t>
      </w:r>
      <w:r w:rsidRPr="00035FAB">
        <w:rPr>
          <w:rFonts w:asciiTheme="minorHAnsi" w:hAnsiTheme="minorHAnsi" w:cstheme="minorHAnsi"/>
          <w:sz w:val="22"/>
          <w:szCs w:val="22"/>
        </w:rPr>
        <w:t>__</w:t>
      </w:r>
      <w:r w:rsidR="003A531F">
        <w:rPr>
          <w:rFonts w:asciiTheme="minorHAnsi" w:hAnsiTheme="minorHAnsi" w:cstheme="minorHAnsi"/>
          <w:sz w:val="22"/>
          <w:szCs w:val="22"/>
        </w:rPr>
        <w:tab/>
      </w:r>
      <w:r w:rsidR="003A531F" w:rsidRPr="00035FAB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2619062" w14:textId="0A287527" w:rsidR="00AE0685" w:rsidRDefault="003A531F" w:rsidP="0024796C">
      <w:pPr>
        <w:pStyle w:val="Tekstpodstawowywcity21"/>
        <w:spacing w:line="240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Calibri" w:hAnsi="Calibri"/>
          <w:sz w:val="22"/>
          <w:szCs w:val="16"/>
        </w:rPr>
        <w:t>P</w:t>
      </w:r>
      <w:r w:rsidR="00B26F84">
        <w:rPr>
          <w:rFonts w:ascii="Calibri" w:hAnsi="Calibri"/>
          <w:sz w:val="22"/>
          <w:szCs w:val="16"/>
        </w:rPr>
        <w:t xml:space="preserve">odpis osoby  bezrobotnej  </w:t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  <w:t xml:space="preserve">                              </w:t>
      </w:r>
      <w:r w:rsidR="000D1B7F" w:rsidRPr="00D66A3D">
        <w:rPr>
          <w:rFonts w:ascii="Calibri" w:hAnsi="Calibri"/>
          <w:sz w:val="22"/>
          <w:szCs w:val="16"/>
        </w:rPr>
        <w:t xml:space="preserve">Pieczątka i podpis </w:t>
      </w:r>
      <w:r w:rsidR="000D1B7F">
        <w:rPr>
          <w:rFonts w:ascii="Calibri" w:hAnsi="Calibri"/>
          <w:sz w:val="22"/>
          <w:szCs w:val="16"/>
        </w:rPr>
        <w:t>organizatora</w:t>
      </w:r>
      <w:r w:rsidR="00B26F84">
        <w:t xml:space="preserve">                </w:t>
      </w:r>
    </w:p>
    <w:sectPr w:rsidR="00AE0685" w:rsidSect="00D51D82"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28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288C" w14:textId="77777777" w:rsidR="0053504E" w:rsidRDefault="0053504E">
      <w:r>
        <w:separator/>
      </w:r>
    </w:p>
  </w:endnote>
  <w:endnote w:type="continuationSeparator" w:id="0">
    <w:p w14:paraId="64E91E26" w14:textId="77777777" w:rsidR="0053504E" w:rsidRDefault="0053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C978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BD21D" w14:textId="77777777" w:rsidR="00FB55B7" w:rsidRDefault="00FB55B7" w:rsidP="00B73A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172A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29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C957143" w14:textId="77777777" w:rsidR="00FB55B7" w:rsidRDefault="00FB55B7" w:rsidP="00C56C74">
    <w:pPr>
      <w:pStyle w:val="Tekstpodstawowywcity21"/>
      <w:spacing w:line="240" w:lineRule="auto"/>
      <w:ind w:left="0" w:right="-144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F3C2" w14:textId="77777777" w:rsidR="0053504E" w:rsidRDefault="0053504E">
      <w:r>
        <w:separator/>
      </w:r>
    </w:p>
  </w:footnote>
  <w:footnote w:type="continuationSeparator" w:id="0">
    <w:p w14:paraId="021CAE10" w14:textId="77777777" w:rsidR="0053504E" w:rsidRDefault="0053504E">
      <w:r>
        <w:continuationSeparator/>
      </w:r>
    </w:p>
  </w:footnote>
  <w:footnote w:id="1">
    <w:p w14:paraId="04C13BF2" w14:textId="743181EE" w:rsidR="00971DCB" w:rsidRDefault="00971DCB" w:rsidP="00971D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8167D">
        <w:tab/>
      </w:r>
      <w:r>
        <w:t xml:space="preserve">Art. 5l Rozporządzenia (UE) nr 833/2014: </w:t>
      </w:r>
      <w:r w:rsidRPr="00F74EF4">
        <w:t>Zakazuje się udzielania bezpośredniego lub pośredniego wsparcia, w</w:t>
      </w:r>
      <w:r>
        <w:t> </w:t>
      </w:r>
      <w:r w:rsidRPr="00F74EF4">
        <w:t>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7" w15:restartNumberingAfterBreak="0">
    <w:nsid w:val="00000008"/>
    <w:multiLevelType w:val="multilevel"/>
    <w:tmpl w:val="ED20AC1A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BEF2DB3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Theme="majorHAnsi" w:eastAsia="Times New Roman" w:hAnsiTheme="majorHAnsi" w:cstheme="majorHAnsi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0" w15:restartNumberingAfterBreak="0">
    <w:nsid w:val="0D20458E"/>
    <w:multiLevelType w:val="hybridMultilevel"/>
    <w:tmpl w:val="86168612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A4163B3"/>
    <w:multiLevelType w:val="hybridMultilevel"/>
    <w:tmpl w:val="47CCD6E8"/>
    <w:lvl w:ilvl="0" w:tplc="2938A08C">
      <w:start w:val="1"/>
      <w:numFmt w:val="bullet"/>
      <w:lvlText w:val="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12" w15:restartNumberingAfterBreak="0">
    <w:nsid w:val="25AE3655"/>
    <w:multiLevelType w:val="hybridMultilevel"/>
    <w:tmpl w:val="0E08CB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0829"/>
    <w:multiLevelType w:val="hybridMultilevel"/>
    <w:tmpl w:val="919A3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6507"/>
    <w:multiLevelType w:val="multilevel"/>
    <w:tmpl w:val="C8B66762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11749"/>
    <w:multiLevelType w:val="multilevel"/>
    <w:tmpl w:val="EB083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A70A9"/>
    <w:multiLevelType w:val="hybridMultilevel"/>
    <w:tmpl w:val="4A422B6E"/>
    <w:lvl w:ilvl="0" w:tplc="A278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BB1"/>
    <w:multiLevelType w:val="hybridMultilevel"/>
    <w:tmpl w:val="1EF02AA0"/>
    <w:lvl w:ilvl="0" w:tplc="2938A08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18" w15:restartNumberingAfterBreak="0">
    <w:nsid w:val="43B35AC2"/>
    <w:multiLevelType w:val="hybridMultilevel"/>
    <w:tmpl w:val="A46089E4"/>
    <w:lvl w:ilvl="0" w:tplc="1CE4E0B4">
      <w:start w:val="1"/>
      <w:numFmt w:val="upperRoman"/>
      <w:lvlText w:val="%1.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EF3"/>
    <w:multiLevelType w:val="multilevel"/>
    <w:tmpl w:val="FEC8E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A494E"/>
    <w:multiLevelType w:val="hybridMultilevel"/>
    <w:tmpl w:val="935CC962"/>
    <w:lvl w:ilvl="0" w:tplc="507881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AF8E687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E09F5"/>
    <w:multiLevelType w:val="hybridMultilevel"/>
    <w:tmpl w:val="43EE7236"/>
    <w:name w:val="WW8Num20236"/>
    <w:lvl w:ilvl="0" w:tplc="288CCB3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25F48"/>
    <w:multiLevelType w:val="multilevel"/>
    <w:tmpl w:val="DCFE891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85574855">
    <w:abstractNumId w:val="7"/>
  </w:num>
  <w:num w:numId="2" w16cid:durableId="926112389">
    <w:abstractNumId w:val="8"/>
  </w:num>
  <w:num w:numId="3" w16cid:durableId="1452356205">
    <w:abstractNumId w:val="13"/>
  </w:num>
  <w:num w:numId="4" w16cid:durableId="1171868574">
    <w:abstractNumId w:val="20"/>
  </w:num>
  <w:num w:numId="5" w16cid:durableId="1011641628">
    <w:abstractNumId w:val="17"/>
  </w:num>
  <w:num w:numId="6" w16cid:durableId="579365005">
    <w:abstractNumId w:val="10"/>
  </w:num>
  <w:num w:numId="7" w16cid:durableId="977343942">
    <w:abstractNumId w:val="11"/>
  </w:num>
  <w:num w:numId="8" w16cid:durableId="2078505464">
    <w:abstractNumId w:val="16"/>
  </w:num>
  <w:num w:numId="9" w16cid:durableId="169025224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661709">
    <w:abstractNumId w:val="18"/>
  </w:num>
  <w:num w:numId="11" w16cid:durableId="1522739597">
    <w:abstractNumId w:val="7"/>
  </w:num>
  <w:num w:numId="12" w16cid:durableId="1327585906">
    <w:abstractNumId w:val="7"/>
  </w:num>
  <w:num w:numId="13" w16cid:durableId="367267828">
    <w:abstractNumId w:val="7"/>
  </w:num>
  <w:num w:numId="14" w16cid:durableId="618876935">
    <w:abstractNumId w:val="7"/>
  </w:num>
  <w:num w:numId="15" w16cid:durableId="1432358458">
    <w:abstractNumId w:val="7"/>
  </w:num>
  <w:num w:numId="16" w16cid:durableId="1724327070">
    <w:abstractNumId w:val="7"/>
  </w:num>
  <w:num w:numId="17" w16cid:durableId="2030132044">
    <w:abstractNumId w:val="14"/>
  </w:num>
  <w:num w:numId="18" w16cid:durableId="906575949">
    <w:abstractNumId w:val="7"/>
  </w:num>
  <w:num w:numId="19" w16cid:durableId="452558557">
    <w:abstractNumId w:val="7"/>
  </w:num>
  <w:num w:numId="20" w16cid:durableId="1205603337">
    <w:abstractNumId w:val="7"/>
  </w:num>
  <w:num w:numId="21" w16cid:durableId="1966353076">
    <w:abstractNumId w:val="23"/>
  </w:num>
  <w:num w:numId="22" w16cid:durableId="5134925">
    <w:abstractNumId w:val="19"/>
  </w:num>
  <w:num w:numId="23" w16cid:durableId="245655191">
    <w:abstractNumId w:val="15"/>
  </w:num>
  <w:num w:numId="24" w16cid:durableId="1992708531">
    <w:abstractNumId w:val="7"/>
  </w:num>
  <w:num w:numId="25" w16cid:durableId="229192124">
    <w:abstractNumId w:val="7"/>
  </w:num>
  <w:num w:numId="26" w16cid:durableId="1137140804">
    <w:abstractNumId w:val="7"/>
  </w:num>
  <w:num w:numId="27" w16cid:durableId="1106459121">
    <w:abstractNumId w:val="7"/>
  </w:num>
  <w:num w:numId="28" w16cid:durableId="133722890">
    <w:abstractNumId w:val="7"/>
  </w:num>
  <w:num w:numId="29" w16cid:durableId="665478925">
    <w:abstractNumId w:val="7"/>
  </w:num>
  <w:num w:numId="30" w16cid:durableId="935093776">
    <w:abstractNumId w:val="7"/>
  </w:num>
  <w:num w:numId="31" w16cid:durableId="1239368197">
    <w:abstractNumId w:val="7"/>
  </w:num>
  <w:num w:numId="32" w16cid:durableId="3558146">
    <w:abstractNumId w:val="7"/>
  </w:num>
  <w:num w:numId="33" w16cid:durableId="1615015827">
    <w:abstractNumId w:val="7"/>
  </w:num>
  <w:num w:numId="34" w16cid:durableId="1031997534">
    <w:abstractNumId w:val="7"/>
  </w:num>
  <w:num w:numId="35" w16cid:durableId="204031110">
    <w:abstractNumId w:val="7"/>
  </w:num>
  <w:num w:numId="36" w16cid:durableId="1352605665">
    <w:abstractNumId w:val="7"/>
  </w:num>
  <w:num w:numId="37" w16cid:durableId="501894511">
    <w:abstractNumId w:val="7"/>
  </w:num>
  <w:num w:numId="38" w16cid:durableId="1860896329">
    <w:abstractNumId w:val="7"/>
  </w:num>
  <w:num w:numId="39" w16cid:durableId="1053195450">
    <w:abstractNumId w:val="7"/>
  </w:num>
  <w:num w:numId="40" w16cid:durableId="1121415823">
    <w:abstractNumId w:val="7"/>
  </w:num>
  <w:num w:numId="41" w16cid:durableId="1940723416">
    <w:abstractNumId w:val="7"/>
  </w:num>
  <w:num w:numId="42" w16cid:durableId="954095758">
    <w:abstractNumId w:val="7"/>
  </w:num>
  <w:num w:numId="43" w16cid:durableId="184300710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B8"/>
    <w:rsid w:val="00006095"/>
    <w:rsid w:val="00006FDF"/>
    <w:rsid w:val="00011402"/>
    <w:rsid w:val="00014F05"/>
    <w:rsid w:val="00023D68"/>
    <w:rsid w:val="00027327"/>
    <w:rsid w:val="00033716"/>
    <w:rsid w:val="00033A63"/>
    <w:rsid w:val="0003517F"/>
    <w:rsid w:val="00035FAB"/>
    <w:rsid w:val="00041F64"/>
    <w:rsid w:val="00043DC0"/>
    <w:rsid w:val="00044417"/>
    <w:rsid w:val="0004731F"/>
    <w:rsid w:val="000507B2"/>
    <w:rsid w:val="00053003"/>
    <w:rsid w:val="000537A3"/>
    <w:rsid w:val="00061621"/>
    <w:rsid w:val="0006566C"/>
    <w:rsid w:val="00065759"/>
    <w:rsid w:val="000666C3"/>
    <w:rsid w:val="0007081F"/>
    <w:rsid w:val="00070A44"/>
    <w:rsid w:val="00072CF3"/>
    <w:rsid w:val="00073677"/>
    <w:rsid w:val="00073FE7"/>
    <w:rsid w:val="00075A57"/>
    <w:rsid w:val="000770D2"/>
    <w:rsid w:val="00081541"/>
    <w:rsid w:val="0008246F"/>
    <w:rsid w:val="0008335C"/>
    <w:rsid w:val="00087474"/>
    <w:rsid w:val="0009218F"/>
    <w:rsid w:val="00096C90"/>
    <w:rsid w:val="00097684"/>
    <w:rsid w:val="000B0C0D"/>
    <w:rsid w:val="000B347B"/>
    <w:rsid w:val="000B34D8"/>
    <w:rsid w:val="000B4A17"/>
    <w:rsid w:val="000C14C1"/>
    <w:rsid w:val="000C22B4"/>
    <w:rsid w:val="000C334C"/>
    <w:rsid w:val="000C3D08"/>
    <w:rsid w:val="000C6FAD"/>
    <w:rsid w:val="000C7491"/>
    <w:rsid w:val="000C76EB"/>
    <w:rsid w:val="000D1B7F"/>
    <w:rsid w:val="000E0F3D"/>
    <w:rsid w:val="000E16C3"/>
    <w:rsid w:val="000E1706"/>
    <w:rsid w:val="000E3116"/>
    <w:rsid w:val="000E7819"/>
    <w:rsid w:val="000F0243"/>
    <w:rsid w:val="000F1D4B"/>
    <w:rsid w:val="000F43A3"/>
    <w:rsid w:val="00101E57"/>
    <w:rsid w:val="00105B90"/>
    <w:rsid w:val="001070FD"/>
    <w:rsid w:val="00107298"/>
    <w:rsid w:val="00107D24"/>
    <w:rsid w:val="00110BEA"/>
    <w:rsid w:val="00112B3A"/>
    <w:rsid w:val="0011630C"/>
    <w:rsid w:val="00123D04"/>
    <w:rsid w:val="00125754"/>
    <w:rsid w:val="001261E3"/>
    <w:rsid w:val="00130E4B"/>
    <w:rsid w:val="00131679"/>
    <w:rsid w:val="001332BB"/>
    <w:rsid w:val="00133A64"/>
    <w:rsid w:val="00136EE6"/>
    <w:rsid w:val="00137DEF"/>
    <w:rsid w:val="00140247"/>
    <w:rsid w:val="0014578F"/>
    <w:rsid w:val="00146CD2"/>
    <w:rsid w:val="00147007"/>
    <w:rsid w:val="00147A8F"/>
    <w:rsid w:val="00156FC7"/>
    <w:rsid w:val="00166043"/>
    <w:rsid w:val="0018167D"/>
    <w:rsid w:val="001843DB"/>
    <w:rsid w:val="0018620D"/>
    <w:rsid w:val="0018676C"/>
    <w:rsid w:val="001A11F1"/>
    <w:rsid w:val="001A1275"/>
    <w:rsid w:val="001A1655"/>
    <w:rsid w:val="001A2C99"/>
    <w:rsid w:val="001B68C5"/>
    <w:rsid w:val="001B6BC5"/>
    <w:rsid w:val="001C14C7"/>
    <w:rsid w:val="001C7E47"/>
    <w:rsid w:val="001D17A7"/>
    <w:rsid w:val="001D22AA"/>
    <w:rsid w:val="001D4F94"/>
    <w:rsid w:val="001D5AA8"/>
    <w:rsid w:val="001D6098"/>
    <w:rsid w:val="001E3D9D"/>
    <w:rsid w:val="001E6F7C"/>
    <w:rsid w:val="001F1660"/>
    <w:rsid w:val="001F2510"/>
    <w:rsid w:val="001F30C3"/>
    <w:rsid w:val="001F771F"/>
    <w:rsid w:val="001F7A85"/>
    <w:rsid w:val="00202C75"/>
    <w:rsid w:val="00206408"/>
    <w:rsid w:val="0020749D"/>
    <w:rsid w:val="00211428"/>
    <w:rsid w:val="00214C45"/>
    <w:rsid w:val="00221D23"/>
    <w:rsid w:val="002242E7"/>
    <w:rsid w:val="00225A79"/>
    <w:rsid w:val="0023026F"/>
    <w:rsid w:val="00231F20"/>
    <w:rsid w:val="00235639"/>
    <w:rsid w:val="00237348"/>
    <w:rsid w:val="00240175"/>
    <w:rsid w:val="00240B61"/>
    <w:rsid w:val="00245D57"/>
    <w:rsid w:val="002474A8"/>
    <w:rsid w:val="0024796C"/>
    <w:rsid w:val="002500A3"/>
    <w:rsid w:val="002567BD"/>
    <w:rsid w:val="00257D96"/>
    <w:rsid w:val="00257E6B"/>
    <w:rsid w:val="00261D92"/>
    <w:rsid w:val="00262273"/>
    <w:rsid w:val="00264401"/>
    <w:rsid w:val="002748CF"/>
    <w:rsid w:val="0027716F"/>
    <w:rsid w:val="002813E9"/>
    <w:rsid w:val="00281D6B"/>
    <w:rsid w:val="0029094F"/>
    <w:rsid w:val="00290B8C"/>
    <w:rsid w:val="0029125F"/>
    <w:rsid w:val="00294925"/>
    <w:rsid w:val="00295CEA"/>
    <w:rsid w:val="00296147"/>
    <w:rsid w:val="002966CA"/>
    <w:rsid w:val="00297059"/>
    <w:rsid w:val="002A1DE6"/>
    <w:rsid w:val="002A3092"/>
    <w:rsid w:val="002A4263"/>
    <w:rsid w:val="002A54BC"/>
    <w:rsid w:val="002B55AC"/>
    <w:rsid w:val="002C03DF"/>
    <w:rsid w:val="002C5DA1"/>
    <w:rsid w:val="002C7BBB"/>
    <w:rsid w:val="002D0DF6"/>
    <w:rsid w:val="002E0F8F"/>
    <w:rsid w:val="002E1537"/>
    <w:rsid w:val="002E3BF8"/>
    <w:rsid w:val="002F02E4"/>
    <w:rsid w:val="002F2FAD"/>
    <w:rsid w:val="002F308F"/>
    <w:rsid w:val="002F340E"/>
    <w:rsid w:val="002F593A"/>
    <w:rsid w:val="002F5943"/>
    <w:rsid w:val="003001EF"/>
    <w:rsid w:val="003034F1"/>
    <w:rsid w:val="003049EE"/>
    <w:rsid w:val="00306EF3"/>
    <w:rsid w:val="00310F03"/>
    <w:rsid w:val="00310F48"/>
    <w:rsid w:val="00311E02"/>
    <w:rsid w:val="00312BC4"/>
    <w:rsid w:val="00316A58"/>
    <w:rsid w:val="00322673"/>
    <w:rsid w:val="0032272E"/>
    <w:rsid w:val="00323D18"/>
    <w:rsid w:val="00324EA2"/>
    <w:rsid w:val="0032739F"/>
    <w:rsid w:val="00331FBA"/>
    <w:rsid w:val="0033524C"/>
    <w:rsid w:val="003369DC"/>
    <w:rsid w:val="003410C6"/>
    <w:rsid w:val="003410D5"/>
    <w:rsid w:val="00344B8D"/>
    <w:rsid w:val="003450B5"/>
    <w:rsid w:val="003518E7"/>
    <w:rsid w:val="00351AF3"/>
    <w:rsid w:val="00351DB1"/>
    <w:rsid w:val="003530E2"/>
    <w:rsid w:val="00353BD9"/>
    <w:rsid w:val="00353CF9"/>
    <w:rsid w:val="00357CA5"/>
    <w:rsid w:val="003600ED"/>
    <w:rsid w:val="003600FF"/>
    <w:rsid w:val="00360FEF"/>
    <w:rsid w:val="00361721"/>
    <w:rsid w:val="00363F3C"/>
    <w:rsid w:val="00371B49"/>
    <w:rsid w:val="00373D9B"/>
    <w:rsid w:val="003813F8"/>
    <w:rsid w:val="003818E2"/>
    <w:rsid w:val="00392861"/>
    <w:rsid w:val="00393A9A"/>
    <w:rsid w:val="0039487B"/>
    <w:rsid w:val="00394E23"/>
    <w:rsid w:val="003A033D"/>
    <w:rsid w:val="003A3D18"/>
    <w:rsid w:val="003A49CB"/>
    <w:rsid w:val="003A4F02"/>
    <w:rsid w:val="003A531F"/>
    <w:rsid w:val="003A6509"/>
    <w:rsid w:val="003B013D"/>
    <w:rsid w:val="003B129A"/>
    <w:rsid w:val="003B24CC"/>
    <w:rsid w:val="003B7C8D"/>
    <w:rsid w:val="003C1105"/>
    <w:rsid w:val="003C1F1D"/>
    <w:rsid w:val="003C2092"/>
    <w:rsid w:val="003C4952"/>
    <w:rsid w:val="003C768B"/>
    <w:rsid w:val="003D087F"/>
    <w:rsid w:val="003D17BB"/>
    <w:rsid w:val="003D3733"/>
    <w:rsid w:val="003D4A0D"/>
    <w:rsid w:val="003D4D93"/>
    <w:rsid w:val="003D5C33"/>
    <w:rsid w:val="003E3225"/>
    <w:rsid w:val="003E3C22"/>
    <w:rsid w:val="00403CAC"/>
    <w:rsid w:val="00410536"/>
    <w:rsid w:val="00413087"/>
    <w:rsid w:val="00413A4A"/>
    <w:rsid w:val="00413DE8"/>
    <w:rsid w:val="00415577"/>
    <w:rsid w:val="00416EB8"/>
    <w:rsid w:val="00424FDD"/>
    <w:rsid w:val="004256FB"/>
    <w:rsid w:val="0042624F"/>
    <w:rsid w:val="00427E19"/>
    <w:rsid w:val="00432FCF"/>
    <w:rsid w:val="004341D2"/>
    <w:rsid w:val="00435142"/>
    <w:rsid w:val="0043593D"/>
    <w:rsid w:val="004361AC"/>
    <w:rsid w:val="00436B37"/>
    <w:rsid w:val="00437B7F"/>
    <w:rsid w:val="00441521"/>
    <w:rsid w:val="00441990"/>
    <w:rsid w:val="00441FF9"/>
    <w:rsid w:val="00445CCE"/>
    <w:rsid w:val="00447FCD"/>
    <w:rsid w:val="004526BF"/>
    <w:rsid w:val="00455481"/>
    <w:rsid w:val="00460869"/>
    <w:rsid w:val="00463148"/>
    <w:rsid w:val="0046466E"/>
    <w:rsid w:val="00477949"/>
    <w:rsid w:val="00487619"/>
    <w:rsid w:val="004925EF"/>
    <w:rsid w:val="00497116"/>
    <w:rsid w:val="004B0603"/>
    <w:rsid w:val="004B1B07"/>
    <w:rsid w:val="004C0678"/>
    <w:rsid w:val="004C06FE"/>
    <w:rsid w:val="004C71BB"/>
    <w:rsid w:val="004D09D9"/>
    <w:rsid w:val="004D5067"/>
    <w:rsid w:val="004D51B5"/>
    <w:rsid w:val="004D5935"/>
    <w:rsid w:val="004D5CCC"/>
    <w:rsid w:val="004E06B9"/>
    <w:rsid w:val="004E2505"/>
    <w:rsid w:val="004E449F"/>
    <w:rsid w:val="004E59C4"/>
    <w:rsid w:val="004F43EE"/>
    <w:rsid w:val="004F71A0"/>
    <w:rsid w:val="004F7FE0"/>
    <w:rsid w:val="0050513B"/>
    <w:rsid w:val="00505E80"/>
    <w:rsid w:val="00506E8F"/>
    <w:rsid w:val="005255B1"/>
    <w:rsid w:val="00530084"/>
    <w:rsid w:val="00533169"/>
    <w:rsid w:val="0053504E"/>
    <w:rsid w:val="0054039B"/>
    <w:rsid w:val="00544BB0"/>
    <w:rsid w:val="005503A2"/>
    <w:rsid w:val="005528A7"/>
    <w:rsid w:val="005628B2"/>
    <w:rsid w:val="00572501"/>
    <w:rsid w:val="00576F11"/>
    <w:rsid w:val="00577F53"/>
    <w:rsid w:val="00580DE2"/>
    <w:rsid w:val="00580E50"/>
    <w:rsid w:val="00580F41"/>
    <w:rsid w:val="00581003"/>
    <w:rsid w:val="00581A9F"/>
    <w:rsid w:val="0058535B"/>
    <w:rsid w:val="005857E0"/>
    <w:rsid w:val="00586761"/>
    <w:rsid w:val="005940BE"/>
    <w:rsid w:val="005943CC"/>
    <w:rsid w:val="005A0106"/>
    <w:rsid w:val="005A194A"/>
    <w:rsid w:val="005A2A63"/>
    <w:rsid w:val="005A4BD9"/>
    <w:rsid w:val="005B1FA5"/>
    <w:rsid w:val="005B6F53"/>
    <w:rsid w:val="005C4719"/>
    <w:rsid w:val="005C5F7A"/>
    <w:rsid w:val="005C6934"/>
    <w:rsid w:val="005D09C4"/>
    <w:rsid w:val="005D78CA"/>
    <w:rsid w:val="005E09BE"/>
    <w:rsid w:val="005E681C"/>
    <w:rsid w:val="005F51D5"/>
    <w:rsid w:val="005F5B70"/>
    <w:rsid w:val="005F76A0"/>
    <w:rsid w:val="00601768"/>
    <w:rsid w:val="00612BCB"/>
    <w:rsid w:val="00613360"/>
    <w:rsid w:val="00613A59"/>
    <w:rsid w:val="00613CE2"/>
    <w:rsid w:val="00617314"/>
    <w:rsid w:val="006261CC"/>
    <w:rsid w:val="006344DE"/>
    <w:rsid w:val="0063476B"/>
    <w:rsid w:val="00635B36"/>
    <w:rsid w:val="0064119E"/>
    <w:rsid w:val="006420F4"/>
    <w:rsid w:val="00642504"/>
    <w:rsid w:val="006442DC"/>
    <w:rsid w:val="00651A3D"/>
    <w:rsid w:val="00653478"/>
    <w:rsid w:val="00661D1E"/>
    <w:rsid w:val="00663CA1"/>
    <w:rsid w:val="006676A6"/>
    <w:rsid w:val="00674C5F"/>
    <w:rsid w:val="00674F64"/>
    <w:rsid w:val="00675E4E"/>
    <w:rsid w:val="006A0D6F"/>
    <w:rsid w:val="006A654E"/>
    <w:rsid w:val="006B097F"/>
    <w:rsid w:val="006B489E"/>
    <w:rsid w:val="006B4B6F"/>
    <w:rsid w:val="006B71B5"/>
    <w:rsid w:val="006C7F1A"/>
    <w:rsid w:val="006D2C34"/>
    <w:rsid w:val="006E1701"/>
    <w:rsid w:val="006E2CED"/>
    <w:rsid w:val="006E33E7"/>
    <w:rsid w:val="006E4114"/>
    <w:rsid w:val="006E43B1"/>
    <w:rsid w:val="006F2214"/>
    <w:rsid w:val="006F395B"/>
    <w:rsid w:val="00702A2B"/>
    <w:rsid w:val="00702EBC"/>
    <w:rsid w:val="00706C69"/>
    <w:rsid w:val="00710C76"/>
    <w:rsid w:val="0071140B"/>
    <w:rsid w:val="00712D79"/>
    <w:rsid w:val="00716631"/>
    <w:rsid w:val="007174BA"/>
    <w:rsid w:val="0072617A"/>
    <w:rsid w:val="00732598"/>
    <w:rsid w:val="00733AB4"/>
    <w:rsid w:val="00734ABE"/>
    <w:rsid w:val="00736E17"/>
    <w:rsid w:val="0074246B"/>
    <w:rsid w:val="00742DB3"/>
    <w:rsid w:val="007448EA"/>
    <w:rsid w:val="007450FC"/>
    <w:rsid w:val="00747B1F"/>
    <w:rsid w:val="00750E5F"/>
    <w:rsid w:val="00752186"/>
    <w:rsid w:val="00753A93"/>
    <w:rsid w:val="007571BF"/>
    <w:rsid w:val="0076201E"/>
    <w:rsid w:val="007646BC"/>
    <w:rsid w:val="00765BDC"/>
    <w:rsid w:val="007716F0"/>
    <w:rsid w:val="007743E7"/>
    <w:rsid w:val="00775A8A"/>
    <w:rsid w:val="00776C16"/>
    <w:rsid w:val="00777032"/>
    <w:rsid w:val="00783D2B"/>
    <w:rsid w:val="00784B6E"/>
    <w:rsid w:val="00786316"/>
    <w:rsid w:val="00786404"/>
    <w:rsid w:val="00787311"/>
    <w:rsid w:val="00790A41"/>
    <w:rsid w:val="00792582"/>
    <w:rsid w:val="00793B1E"/>
    <w:rsid w:val="007A09F4"/>
    <w:rsid w:val="007A4817"/>
    <w:rsid w:val="007A50AE"/>
    <w:rsid w:val="007B3457"/>
    <w:rsid w:val="007B3878"/>
    <w:rsid w:val="007B501A"/>
    <w:rsid w:val="007C06D8"/>
    <w:rsid w:val="007C1D0D"/>
    <w:rsid w:val="007C5457"/>
    <w:rsid w:val="007C6343"/>
    <w:rsid w:val="007D5A0D"/>
    <w:rsid w:val="007D71D2"/>
    <w:rsid w:val="007E135D"/>
    <w:rsid w:val="007E4775"/>
    <w:rsid w:val="007E5AE1"/>
    <w:rsid w:val="007E745D"/>
    <w:rsid w:val="007E7B4D"/>
    <w:rsid w:val="007F1B39"/>
    <w:rsid w:val="00801506"/>
    <w:rsid w:val="0080583E"/>
    <w:rsid w:val="00807583"/>
    <w:rsid w:val="008109BF"/>
    <w:rsid w:val="008136CA"/>
    <w:rsid w:val="00813CE9"/>
    <w:rsid w:val="0081550C"/>
    <w:rsid w:val="00820E63"/>
    <w:rsid w:val="00821367"/>
    <w:rsid w:val="008225BB"/>
    <w:rsid w:val="008246E6"/>
    <w:rsid w:val="00824F81"/>
    <w:rsid w:val="008268B2"/>
    <w:rsid w:val="008275FE"/>
    <w:rsid w:val="0083154E"/>
    <w:rsid w:val="0084014D"/>
    <w:rsid w:val="008452D6"/>
    <w:rsid w:val="00845A19"/>
    <w:rsid w:val="00854DDF"/>
    <w:rsid w:val="008558B0"/>
    <w:rsid w:val="0086063E"/>
    <w:rsid w:val="00861C9E"/>
    <w:rsid w:val="00865630"/>
    <w:rsid w:val="00866DB9"/>
    <w:rsid w:val="008673B8"/>
    <w:rsid w:val="00870376"/>
    <w:rsid w:val="00882A0D"/>
    <w:rsid w:val="00884EDC"/>
    <w:rsid w:val="00890374"/>
    <w:rsid w:val="008924F7"/>
    <w:rsid w:val="00892894"/>
    <w:rsid w:val="00896E38"/>
    <w:rsid w:val="008A07C7"/>
    <w:rsid w:val="008A5E1C"/>
    <w:rsid w:val="008A632E"/>
    <w:rsid w:val="008B1A0D"/>
    <w:rsid w:val="008B2E3C"/>
    <w:rsid w:val="008C26FF"/>
    <w:rsid w:val="008C3A7E"/>
    <w:rsid w:val="008D42BF"/>
    <w:rsid w:val="008D5BE2"/>
    <w:rsid w:val="008D5F71"/>
    <w:rsid w:val="008E1EB0"/>
    <w:rsid w:val="008E3483"/>
    <w:rsid w:val="008E7089"/>
    <w:rsid w:val="008F3119"/>
    <w:rsid w:val="008F3C96"/>
    <w:rsid w:val="00902D23"/>
    <w:rsid w:val="009133D0"/>
    <w:rsid w:val="009136B8"/>
    <w:rsid w:val="009148DF"/>
    <w:rsid w:val="009155DA"/>
    <w:rsid w:val="009205E1"/>
    <w:rsid w:val="00922CC4"/>
    <w:rsid w:val="00924199"/>
    <w:rsid w:val="00924306"/>
    <w:rsid w:val="00932BB2"/>
    <w:rsid w:val="009363E1"/>
    <w:rsid w:val="0093643E"/>
    <w:rsid w:val="00936ACD"/>
    <w:rsid w:val="00941D90"/>
    <w:rsid w:val="0094787E"/>
    <w:rsid w:val="00947E4A"/>
    <w:rsid w:val="0095179D"/>
    <w:rsid w:val="0095530C"/>
    <w:rsid w:val="00957258"/>
    <w:rsid w:val="0096105E"/>
    <w:rsid w:val="00962BEA"/>
    <w:rsid w:val="0096350E"/>
    <w:rsid w:val="009670C7"/>
    <w:rsid w:val="00971DCB"/>
    <w:rsid w:val="00973389"/>
    <w:rsid w:val="009736A0"/>
    <w:rsid w:val="00973CE7"/>
    <w:rsid w:val="009769E0"/>
    <w:rsid w:val="00981D49"/>
    <w:rsid w:val="0098396B"/>
    <w:rsid w:val="0098530B"/>
    <w:rsid w:val="00986D1F"/>
    <w:rsid w:val="0099003E"/>
    <w:rsid w:val="009901A4"/>
    <w:rsid w:val="00991D7E"/>
    <w:rsid w:val="00992742"/>
    <w:rsid w:val="009933E5"/>
    <w:rsid w:val="009A067F"/>
    <w:rsid w:val="009A2D7E"/>
    <w:rsid w:val="009A2F6F"/>
    <w:rsid w:val="009A4C2A"/>
    <w:rsid w:val="009A7589"/>
    <w:rsid w:val="009A7590"/>
    <w:rsid w:val="009B1377"/>
    <w:rsid w:val="009B36D4"/>
    <w:rsid w:val="009B6853"/>
    <w:rsid w:val="009C3B3D"/>
    <w:rsid w:val="009C4212"/>
    <w:rsid w:val="009C497E"/>
    <w:rsid w:val="009C54FA"/>
    <w:rsid w:val="009C6E95"/>
    <w:rsid w:val="009C7A45"/>
    <w:rsid w:val="009D02A7"/>
    <w:rsid w:val="009D4A09"/>
    <w:rsid w:val="009D77E2"/>
    <w:rsid w:val="009E4331"/>
    <w:rsid w:val="009F35FE"/>
    <w:rsid w:val="009F3EEE"/>
    <w:rsid w:val="009F5B50"/>
    <w:rsid w:val="009F753C"/>
    <w:rsid w:val="00A00BE9"/>
    <w:rsid w:val="00A03B3D"/>
    <w:rsid w:val="00A05981"/>
    <w:rsid w:val="00A10FE7"/>
    <w:rsid w:val="00A12169"/>
    <w:rsid w:val="00A16EC7"/>
    <w:rsid w:val="00A2097D"/>
    <w:rsid w:val="00A2339A"/>
    <w:rsid w:val="00A26E27"/>
    <w:rsid w:val="00A2772D"/>
    <w:rsid w:val="00A30300"/>
    <w:rsid w:val="00A312FD"/>
    <w:rsid w:val="00A329B9"/>
    <w:rsid w:val="00A36280"/>
    <w:rsid w:val="00A37234"/>
    <w:rsid w:val="00A412FD"/>
    <w:rsid w:val="00A421F6"/>
    <w:rsid w:val="00A42FD9"/>
    <w:rsid w:val="00A431A8"/>
    <w:rsid w:val="00A43838"/>
    <w:rsid w:val="00A45297"/>
    <w:rsid w:val="00A5095D"/>
    <w:rsid w:val="00A50D7E"/>
    <w:rsid w:val="00A572A6"/>
    <w:rsid w:val="00A65597"/>
    <w:rsid w:val="00A67DF3"/>
    <w:rsid w:val="00A713DE"/>
    <w:rsid w:val="00A7248A"/>
    <w:rsid w:val="00A742D0"/>
    <w:rsid w:val="00A8670D"/>
    <w:rsid w:val="00A9272D"/>
    <w:rsid w:val="00A93AC5"/>
    <w:rsid w:val="00AA095F"/>
    <w:rsid w:val="00AA5388"/>
    <w:rsid w:val="00AB086D"/>
    <w:rsid w:val="00AB7EFE"/>
    <w:rsid w:val="00AB7F95"/>
    <w:rsid w:val="00AC03B6"/>
    <w:rsid w:val="00AC1A9F"/>
    <w:rsid w:val="00AC1B53"/>
    <w:rsid w:val="00AC29C4"/>
    <w:rsid w:val="00AC7EFC"/>
    <w:rsid w:val="00AD1194"/>
    <w:rsid w:val="00AD237B"/>
    <w:rsid w:val="00AD2C4C"/>
    <w:rsid w:val="00AE0685"/>
    <w:rsid w:val="00AE23F1"/>
    <w:rsid w:val="00AE31D7"/>
    <w:rsid w:val="00AE5245"/>
    <w:rsid w:val="00AE5946"/>
    <w:rsid w:val="00AE69B8"/>
    <w:rsid w:val="00AE6FAA"/>
    <w:rsid w:val="00AF17BA"/>
    <w:rsid w:val="00AF1F9F"/>
    <w:rsid w:val="00AF3074"/>
    <w:rsid w:val="00AF618B"/>
    <w:rsid w:val="00AF661C"/>
    <w:rsid w:val="00B140F0"/>
    <w:rsid w:val="00B14198"/>
    <w:rsid w:val="00B17D56"/>
    <w:rsid w:val="00B21D6E"/>
    <w:rsid w:val="00B24133"/>
    <w:rsid w:val="00B26F84"/>
    <w:rsid w:val="00B333B6"/>
    <w:rsid w:val="00B34113"/>
    <w:rsid w:val="00B349B0"/>
    <w:rsid w:val="00B37615"/>
    <w:rsid w:val="00B440BF"/>
    <w:rsid w:val="00B45F94"/>
    <w:rsid w:val="00B469AC"/>
    <w:rsid w:val="00B5150B"/>
    <w:rsid w:val="00B52779"/>
    <w:rsid w:val="00B5571E"/>
    <w:rsid w:val="00B62452"/>
    <w:rsid w:val="00B63350"/>
    <w:rsid w:val="00B707F1"/>
    <w:rsid w:val="00B7238C"/>
    <w:rsid w:val="00B73AE8"/>
    <w:rsid w:val="00B845B7"/>
    <w:rsid w:val="00B8590C"/>
    <w:rsid w:val="00B85ABF"/>
    <w:rsid w:val="00B8619D"/>
    <w:rsid w:val="00B926C9"/>
    <w:rsid w:val="00B935F0"/>
    <w:rsid w:val="00BA058C"/>
    <w:rsid w:val="00BA20AA"/>
    <w:rsid w:val="00BB1853"/>
    <w:rsid w:val="00BB41FA"/>
    <w:rsid w:val="00BB5062"/>
    <w:rsid w:val="00BC07EC"/>
    <w:rsid w:val="00BC404A"/>
    <w:rsid w:val="00BC40F3"/>
    <w:rsid w:val="00BC4C14"/>
    <w:rsid w:val="00BD11A6"/>
    <w:rsid w:val="00BD74B4"/>
    <w:rsid w:val="00BE0721"/>
    <w:rsid w:val="00BF2661"/>
    <w:rsid w:val="00BF510A"/>
    <w:rsid w:val="00C00DD3"/>
    <w:rsid w:val="00C04053"/>
    <w:rsid w:val="00C11065"/>
    <w:rsid w:val="00C112FD"/>
    <w:rsid w:val="00C118CE"/>
    <w:rsid w:val="00C129D2"/>
    <w:rsid w:val="00C13EA8"/>
    <w:rsid w:val="00C27F20"/>
    <w:rsid w:val="00C303B5"/>
    <w:rsid w:val="00C3056D"/>
    <w:rsid w:val="00C32F88"/>
    <w:rsid w:val="00C32FEA"/>
    <w:rsid w:val="00C33337"/>
    <w:rsid w:val="00C33E9D"/>
    <w:rsid w:val="00C34452"/>
    <w:rsid w:val="00C34C5C"/>
    <w:rsid w:val="00C35A17"/>
    <w:rsid w:val="00C36FD0"/>
    <w:rsid w:val="00C41D46"/>
    <w:rsid w:val="00C46053"/>
    <w:rsid w:val="00C46C22"/>
    <w:rsid w:val="00C47956"/>
    <w:rsid w:val="00C47B72"/>
    <w:rsid w:val="00C52691"/>
    <w:rsid w:val="00C56C74"/>
    <w:rsid w:val="00C63453"/>
    <w:rsid w:val="00C64ACF"/>
    <w:rsid w:val="00C64D37"/>
    <w:rsid w:val="00C7169C"/>
    <w:rsid w:val="00C734F4"/>
    <w:rsid w:val="00C74CC9"/>
    <w:rsid w:val="00C74D2E"/>
    <w:rsid w:val="00C77B17"/>
    <w:rsid w:val="00C819E3"/>
    <w:rsid w:val="00C83AED"/>
    <w:rsid w:val="00C95916"/>
    <w:rsid w:val="00CA0076"/>
    <w:rsid w:val="00CA1E7B"/>
    <w:rsid w:val="00CA2681"/>
    <w:rsid w:val="00CA2AC2"/>
    <w:rsid w:val="00CA713E"/>
    <w:rsid w:val="00CB04F5"/>
    <w:rsid w:val="00CB0921"/>
    <w:rsid w:val="00CB0B6B"/>
    <w:rsid w:val="00CB17E0"/>
    <w:rsid w:val="00CB7626"/>
    <w:rsid w:val="00CC1831"/>
    <w:rsid w:val="00CC6DB2"/>
    <w:rsid w:val="00CC74F2"/>
    <w:rsid w:val="00CD0950"/>
    <w:rsid w:val="00CD4EFA"/>
    <w:rsid w:val="00CE145B"/>
    <w:rsid w:val="00CE16D3"/>
    <w:rsid w:val="00CF2E47"/>
    <w:rsid w:val="00CF484E"/>
    <w:rsid w:val="00CF7641"/>
    <w:rsid w:val="00D026CF"/>
    <w:rsid w:val="00D05F89"/>
    <w:rsid w:val="00D06714"/>
    <w:rsid w:val="00D12ECE"/>
    <w:rsid w:val="00D1660A"/>
    <w:rsid w:val="00D1694C"/>
    <w:rsid w:val="00D221E1"/>
    <w:rsid w:val="00D27A95"/>
    <w:rsid w:val="00D30508"/>
    <w:rsid w:val="00D33834"/>
    <w:rsid w:val="00D36D9C"/>
    <w:rsid w:val="00D4598D"/>
    <w:rsid w:val="00D45E90"/>
    <w:rsid w:val="00D47279"/>
    <w:rsid w:val="00D5012B"/>
    <w:rsid w:val="00D51D82"/>
    <w:rsid w:val="00D640F1"/>
    <w:rsid w:val="00D66A3D"/>
    <w:rsid w:val="00D7110A"/>
    <w:rsid w:val="00D71A15"/>
    <w:rsid w:val="00D74F27"/>
    <w:rsid w:val="00D826BD"/>
    <w:rsid w:val="00D8391A"/>
    <w:rsid w:val="00D83F29"/>
    <w:rsid w:val="00D8570E"/>
    <w:rsid w:val="00D91F35"/>
    <w:rsid w:val="00D938B8"/>
    <w:rsid w:val="00D94628"/>
    <w:rsid w:val="00D97FBC"/>
    <w:rsid w:val="00DA5380"/>
    <w:rsid w:val="00DA739E"/>
    <w:rsid w:val="00DB11E3"/>
    <w:rsid w:val="00DB2B72"/>
    <w:rsid w:val="00DB37D1"/>
    <w:rsid w:val="00DB3CC8"/>
    <w:rsid w:val="00DB47B3"/>
    <w:rsid w:val="00DB4EE8"/>
    <w:rsid w:val="00DB58D9"/>
    <w:rsid w:val="00DB58E0"/>
    <w:rsid w:val="00DC01BF"/>
    <w:rsid w:val="00DC1A9F"/>
    <w:rsid w:val="00DC213C"/>
    <w:rsid w:val="00DC3939"/>
    <w:rsid w:val="00DD1414"/>
    <w:rsid w:val="00DD2444"/>
    <w:rsid w:val="00DD26F3"/>
    <w:rsid w:val="00DE2E53"/>
    <w:rsid w:val="00DF1CD4"/>
    <w:rsid w:val="00DF2E0B"/>
    <w:rsid w:val="00DF40AE"/>
    <w:rsid w:val="00DF7730"/>
    <w:rsid w:val="00E04F94"/>
    <w:rsid w:val="00E12575"/>
    <w:rsid w:val="00E20C5C"/>
    <w:rsid w:val="00E234AC"/>
    <w:rsid w:val="00E236E4"/>
    <w:rsid w:val="00E31A61"/>
    <w:rsid w:val="00E328F1"/>
    <w:rsid w:val="00E32A77"/>
    <w:rsid w:val="00E354DE"/>
    <w:rsid w:val="00E36EA4"/>
    <w:rsid w:val="00E42DA8"/>
    <w:rsid w:val="00E50B69"/>
    <w:rsid w:val="00E50CC8"/>
    <w:rsid w:val="00E53B4E"/>
    <w:rsid w:val="00E57E4E"/>
    <w:rsid w:val="00E62352"/>
    <w:rsid w:val="00E636C5"/>
    <w:rsid w:val="00E669E5"/>
    <w:rsid w:val="00E72E9E"/>
    <w:rsid w:val="00E732D5"/>
    <w:rsid w:val="00E7425C"/>
    <w:rsid w:val="00E75CE0"/>
    <w:rsid w:val="00E75F13"/>
    <w:rsid w:val="00E75F8C"/>
    <w:rsid w:val="00E81C96"/>
    <w:rsid w:val="00E8752C"/>
    <w:rsid w:val="00E93692"/>
    <w:rsid w:val="00EA5F1D"/>
    <w:rsid w:val="00EB7F96"/>
    <w:rsid w:val="00EC4331"/>
    <w:rsid w:val="00ED19CD"/>
    <w:rsid w:val="00ED20D6"/>
    <w:rsid w:val="00ED432D"/>
    <w:rsid w:val="00ED4E73"/>
    <w:rsid w:val="00ED7637"/>
    <w:rsid w:val="00EE3661"/>
    <w:rsid w:val="00EE490C"/>
    <w:rsid w:val="00EE5D65"/>
    <w:rsid w:val="00EE6C34"/>
    <w:rsid w:val="00EF0C06"/>
    <w:rsid w:val="00F01B5C"/>
    <w:rsid w:val="00F0535D"/>
    <w:rsid w:val="00F12B84"/>
    <w:rsid w:val="00F13490"/>
    <w:rsid w:val="00F2111B"/>
    <w:rsid w:val="00F22653"/>
    <w:rsid w:val="00F404F3"/>
    <w:rsid w:val="00F418E6"/>
    <w:rsid w:val="00F426C1"/>
    <w:rsid w:val="00F46FD8"/>
    <w:rsid w:val="00F4779F"/>
    <w:rsid w:val="00F62810"/>
    <w:rsid w:val="00F6433B"/>
    <w:rsid w:val="00F846E8"/>
    <w:rsid w:val="00F84F13"/>
    <w:rsid w:val="00F867D6"/>
    <w:rsid w:val="00F95E48"/>
    <w:rsid w:val="00FA41C9"/>
    <w:rsid w:val="00FA6DE1"/>
    <w:rsid w:val="00FB00DC"/>
    <w:rsid w:val="00FB07C7"/>
    <w:rsid w:val="00FB2315"/>
    <w:rsid w:val="00FB55B7"/>
    <w:rsid w:val="00FB687F"/>
    <w:rsid w:val="00FC10CE"/>
    <w:rsid w:val="00FC372A"/>
    <w:rsid w:val="00FC53D6"/>
    <w:rsid w:val="00FC7634"/>
    <w:rsid w:val="00FD2FE2"/>
    <w:rsid w:val="00FD4726"/>
    <w:rsid w:val="00FD4E4C"/>
    <w:rsid w:val="00FE255B"/>
    <w:rsid w:val="00FE4325"/>
    <w:rsid w:val="00FE4B98"/>
    <w:rsid w:val="00FF1702"/>
    <w:rsid w:val="00FF29A8"/>
    <w:rsid w:val="00FF678E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A70A"/>
  <w15:chartTrackingRefBased/>
  <w15:docId w15:val="{A774E18E-048F-407B-8E36-CCC15F92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092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B092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B0921"/>
    <w:pPr>
      <w:keepNext/>
      <w:outlineLvl w:val="1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rsid w:val="00CB0921"/>
    <w:pPr>
      <w:keepNext/>
      <w:outlineLvl w:val="2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CB0921"/>
    <w:pPr>
      <w:keepNext/>
      <w:spacing w:line="360" w:lineRule="auto"/>
      <w:jc w:val="center"/>
      <w:outlineLvl w:val="3"/>
    </w:pPr>
    <w:rPr>
      <w:rFonts w:ascii="Tahoma" w:hAnsi="Tahoma"/>
      <w:b/>
      <w:smallCaps/>
    </w:rPr>
  </w:style>
  <w:style w:type="paragraph" w:styleId="Nagwek5">
    <w:name w:val="heading 5"/>
    <w:basedOn w:val="Normalny"/>
    <w:next w:val="Normalny"/>
    <w:qFormat/>
    <w:rsid w:val="00CB09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CB0921"/>
    <w:rPr>
      <w:b/>
    </w:rPr>
  </w:style>
  <w:style w:type="character" w:customStyle="1" w:styleId="WW8Num5z0">
    <w:name w:val="WW8Num5z0"/>
    <w:rsid w:val="00CB092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CB09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CB09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CB0921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CB0921"/>
    <w:rPr>
      <w:sz w:val="18"/>
      <w:szCs w:val="18"/>
    </w:rPr>
  </w:style>
  <w:style w:type="character" w:customStyle="1" w:styleId="WW8Num12z0">
    <w:name w:val="WW8Num12z0"/>
    <w:rsid w:val="00CB0921"/>
    <w:rPr>
      <w:sz w:val="18"/>
      <w:szCs w:val="18"/>
    </w:rPr>
  </w:style>
  <w:style w:type="character" w:customStyle="1" w:styleId="Domylnaczcionkaakapitu2">
    <w:name w:val="Domyślna czcionka akapitu2"/>
    <w:rsid w:val="00CB0921"/>
  </w:style>
  <w:style w:type="character" w:customStyle="1" w:styleId="Absatz-Standardschriftart">
    <w:name w:val="Absatz-Standardschriftart"/>
    <w:rsid w:val="00CB0921"/>
  </w:style>
  <w:style w:type="character" w:customStyle="1" w:styleId="WW-Absatz-Standardschriftart">
    <w:name w:val="WW-Absatz-Standardschriftart"/>
    <w:rsid w:val="00CB0921"/>
  </w:style>
  <w:style w:type="character" w:customStyle="1" w:styleId="WW-Absatz-Standardschriftart1">
    <w:name w:val="WW-Absatz-Standardschriftart1"/>
    <w:rsid w:val="00CB0921"/>
  </w:style>
  <w:style w:type="character" w:customStyle="1" w:styleId="WW-Absatz-Standardschriftart11">
    <w:name w:val="WW-Absatz-Standardschriftart11"/>
    <w:rsid w:val="00CB0921"/>
  </w:style>
  <w:style w:type="character" w:customStyle="1" w:styleId="WW-Absatz-Standardschriftart111">
    <w:name w:val="WW-Absatz-Standardschriftart111"/>
    <w:rsid w:val="00CB0921"/>
  </w:style>
  <w:style w:type="character" w:customStyle="1" w:styleId="WW-Absatz-Standardschriftart1111">
    <w:name w:val="WW-Absatz-Standardschriftart1111"/>
    <w:rsid w:val="00CB0921"/>
  </w:style>
  <w:style w:type="character" w:customStyle="1" w:styleId="WW-Absatz-Standardschriftart11111">
    <w:name w:val="WW-Absatz-Standardschriftart11111"/>
    <w:rsid w:val="00CB0921"/>
  </w:style>
  <w:style w:type="character" w:customStyle="1" w:styleId="WW-Absatz-Standardschriftart111111">
    <w:name w:val="WW-Absatz-Standardschriftart111111"/>
    <w:rsid w:val="00CB0921"/>
  </w:style>
  <w:style w:type="character" w:customStyle="1" w:styleId="WW-Absatz-Standardschriftart1111111">
    <w:name w:val="WW-Absatz-Standardschriftart1111111"/>
    <w:rsid w:val="00CB0921"/>
  </w:style>
  <w:style w:type="character" w:customStyle="1" w:styleId="WW8Num9z0">
    <w:name w:val="WW8Num9z0"/>
    <w:rsid w:val="00CB0921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CB0921"/>
  </w:style>
  <w:style w:type="character" w:customStyle="1" w:styleId="WW-Absatz-Standardschriftart111111111">
    <w:name w:val="WW-Absatz-Standardschriftart111111111"/>
    <w:rsid w:val="00CB0921"/>
  </w:style>
  <w:style w:type="character" w:customStyle="1" w:styleId="WW-Absatz-Standardschriftart1111111111">
    <w:name w:val="WW-Absatz-Standardschriftart1111111111"/>
    <w:rsid w:val="00CB0921"/>
  </w:style>
  <w:style w:type="character" w:customStyle="1" w:styleId="WW8Num4z0">
    <w:name w:val="WW8Num4z0"/>
    <w:rsid w:val="00CB0921"/>
    <w:rPr>
      <w:rFonts w:ascii="Times New Roman" w:hAnsi="Times New Roman"/>
    </w:rPr>
  </w:style>
  <w:style w:type="character" w:customStyle="1" w:styleId="WW-Absatz-Standardschriftart11111111111">
    <w:name w:val="WW-Absatz-Standardschriftart11111111111"/>
    <w:rsid w:val="00CB0921"/>
  </w:style>
  <w:style w:type="character" w:customStyle="1" w:styleId="WW8Num16z0">
    <w:name w:val="WW8Num16z0"/>
    <w:rsid w:val="00CB0921"/>
    <w:rPr>
      <w:rFonts w:ascii="Symbol" w:hAnsi="Symbol"/>
    </w:rPr>
  </w:style>
  <w:style w:type="character" w:customStyle="1" w:styleId="WW8Num17z0">
    <w:name w:val="WW8Num17z0"/>
    <w:rsid w:val="00CB0921"/>
    <w:rPr>
      <w:b w:val="0"/>
      <w:i w:val="0"/>
    </w:rPr>
  </w:style>
  <w:style w:type="character" w:customStyle="1" w:styleId="WW8Num18z0">
    <w:name w:val="WW8Num18z0"/>
    <w:rsid w:val="00CB0921"/>
    <w:rPr>
      <w:rFonts w:ascii="Symbol" w:eastAsia="Times New Roman" w:hAnsi="Symbol" w:cs="Marlett"/>
      <w:sz w:val="32"/>
    </w:rPr>
  </w:style>
  <w:style w:type="character" w:customStyle="1" w:styleId="WW8Num18z1">
    <w:name w:val="WW8Num18z1"/>
    <w:rsid w:val="00CB0921"/>
    <w:rPr>
      <w:rFonts w:ascii="Courier New" w:hAnsi="Courier New"/>
    </w:rPr>
  </w:style>
  <w:style w:type="character" w:customStyle="1" w:styleId="WW8Num18z2">
    <w:name w:val="WW8Num18z2"/>
    <w:rsid w:val="00CB0921"/>
    <w:rPr>
      <w:rFonts w:ascii="Wingdings" w:hAnsi="Wingdings"/>
    </w:rPr>
  </w:style>
  <w:style w:type="character" w:customStyle="1" w:styleId="WW8Num18z3">
    <w:name w:val="WW8Num18z3"/>
    <w:rsid w:val="00CB0921"/>
    <w:rPr>
      <w:rFonts w:ascii="Symbol" w:hAnsi="Symbol"/>
    </w:rPr>
  </w:style>
  <w:style w:type="character" w:customStyle="1" w:styleId="WW8Num19z0">
    <w:name w:val="WW8Num19z0"/>
    <w:rsid w:val="00CB0921"/>
    <w:rPr>
      <w:b/>
    </w:rPr>
  </w:style>
  <w:style w:type="character" w:customStyle="1" w:styleId="WW8Num20z0">
    <w:name w:val="WW8Num20z0"/>
    <w:rsid w:val="00CB0921"/>
    <w:rPr>
      <w:sz w:val="22"/>
    </w:rPr>
  </w:style>
  <w:style w:type="character" w:customStyle="1" w:styleId="WW8Num25z0">
    <w:name w:val="WW8Num25z0"/>
    <w:rsid w:val="00CB0921"/>
    <w:rPr>
      <w:b/>
      <w:i w:val="0"/>
    </w:rPr>
  </w:style>
  <w:style w:type="character" w:customStyle="1" w:styleId="WW8Num26z0">
    <w:name w:val="WW8Num26z0"/>
    <w:rsid w:val="00CB0921"/>
    <w:rPr>
      <w:rFonts w:ascii="Times New Roman" w:hAnsi="Times New Roman"/>
    </w:rPr>
  </w:style>
  <w:style w:type="character" w:customStyle="1" w:styleId="WW8Num36z0">
    <w:name w:val="WW8Num36z0"/>
    <w:rsid w:val="00CB0921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CB0921"/>
    <w:rPr>
      <w:rFonts w:ascii="Courier New" w:hAnsi="Courier New"/>
    </w:rPr>
  </w:style>
  <w:style w:type="character" w:customStyle="1" w:styleId="WW8Num36z2">
    <w:name w:val="WW8Num36z2"/>
    <w:rsid w:val="00CB0921"/>
    <w:rPr>
      <w:rFonts w:ascii="Wingdings" w:hAnsi="Wingdings"/>
    </w:rPr>
  </w:style>
  <w:style w:type="character" w:customStyle="1" w:styleId="WW8Num36z3">
    <w:name w:val="WW8Num36z3"/>
    <w:rsid w:val="00CB0921"/>
    <w:rPr>
      <w:rFonts w:ascii="Symbol" w:hAnsi="Symbol"/>
    </w:rPr>
  </w:style>
  <w:style w:type="character" w:customStyle="1" w:styleId="WW8Num39z0">
    <w:name w:val="WW8Num39z0"/>
    <w:rsid w:val="00CB0921"/>
    <w:rPr>
      <w:b w:val="0"/>
      <w:i w:val="0"/>
    </w:rPr>
  </w:style>
  <w:style w:type="character" w:customStyle="1" w:styleId="WW8Num41z0">
    <w:name w:val="WW8Num41z0"/>
    <w:rsid w:val="00CB0921"/>
    <w:rPr>
      <w:rFonts w:ascii="Times New Roman" w:hAnsi="Times New Roman"/>
    </w:rPr>
  </w:style>
  <w:style w:type="character" w:customStyle="1" w:styleId="WW8Num44z0">
    <w:name w:val="WW8Num44z0"/>
    <w:rsid w:val="00CB0921"/>
    <w:rPr>
      <w:rFonts w:ascii="Symbol" w:hAnsi="Symbol"/>
      <w:sz w:val="32"/>
    </w:rPr>
  </w:style>
  <w:style w:type="character" w:customStyle="1" w:styleId="Domylnaczcionkaakapitu1">
    <w:name w:val="Domyślna czcionka akapitu1"/>
    <w:rsid w:val="00CB0921"/>
  </w:style>
  <w:style w:type="character" w:customStyle="1" w:styleId="Znakiprzypiswdolnych">
    <w:name w:val="Znaki przypisów dolnych"/>
    <w:rsid w:val="00CB0921"/>
    <w:rPr>
      <w:vertAlign w:val="superscript"/>
    </w:rPr>
  </w:style>
  <w:style w:type="character" w:customStyle="1" w:styleId="Odwoanieprzypisudolnego1">
    <w:name w:val="Odwołanie przypisu dolnego1"/>
    <w:rsid w:val="00CB0921"/>
    <w:rPr>
      <w:vertAlign w:val="superscript"/>
    </w:rPr>
  </w:style>
  <w:style w:type="character" w:customStyle="1" w:styleId="Symbolewypunktowania">
    <w:name w:val="Symbole wypunktowania"/>
    <w:rsid w:val="00CB0921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CB0921"/>
    <w:rPr>
      <w:vertAlign w:val="superscript"/>
    </w:rPr>
  </w:style>
  <w:style w:type="character" w:customStyle="1" w:styleId="WW-Znakiprzypiswkocowych">
    <w:name w:val="WW-Znaki przypisów końcowych"/>
    <w:rsid w:val="00CB0921"/>
  </w:style>
  <w:style w:type="paragraph" w:styleId="Tekstpodstawowy">
    <w:name w:val="Body Text"/>
    <w:basedOn w:val="Normalny"/>
    <w:rsid w:val="00CB0921"/>
    <w:pPr>
      <w:jc w:val="both"/>
    </w:pPr>
    <w:rPr>
      <w:rFonts w:ascii="Arial" w:hAnsi="Arial"/>
    </w:rPr>
  </w:style>
  <w:style w:type="paragraph" w:styleId="Lista">
    <w:name w:val="List"/>
    <w:basedOn w:val="Tekstpodstawowy"/>
    <w:rsid w:val="00CB0921"/>
    <w:rPr>
      <w:rFonts w:cs="Tahoma"/>
    </w:rPr>
  </w:style>
  <w:style w:type="paragraph" w:customStyle="1" w:styleId="Podpis2">
    <w:name w:val="Podpis2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CB0921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CB09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CB092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wcity21">
    <w:name w:val="Tekst podstawowy wcięty 21"/>
    <w:basedOn w:val="Normalny"/>
    <w:rsid w:val="00CB0921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next w:val="Podtytu"/>
    <w:qFormat/>
    <w:rsid w:val="00CB0921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CB0921"/>
    <w:pPr>
      <w:jc w:val="center"/>
    </w:pPr>
    <w:rPr>
      <w:i/>
      <w:iCs/>
    </w:rPr>
  </w:style>
  <w:style w:type="paragraph" w:styleId="Nagwek">
    <w:name w:val="header"/>
    <w:basedOn w:val="Normalny"/>
    <w:rsid w:val="00CB09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0921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B0921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Normalny"/>
    <w:rsid w:val="00CB0921"/>
    <w:pPr>
      <w:suppressLineNumbers/>
    </w:pPr>
  </w:style>
  <w:style w:type="paragraph" w:customStyle="1" w:styleId="Nagwektabeli">
    <w:name w:val="Nagłówek tabeli"/>
    <w:basedOn w:val="Zawartotabeli"/>
    <w:rsid w:val="00CB0921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CB0921"/>
    <w:pPr>
      <w:suppressLineNumbers/>
      <w:ind w:left="283" w:hanging="283"/>
    </w:pPr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CB0921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CB0921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2"/>
    <w:rsid w:val="00CB0921"/>
    <w:pPr>
      <w:autoSpaceDE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CB0921"/>
    <w:pPr>
      <w:keepNext/>
      <w:autoSpaceDE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rzymskie">
    <w:name w:val="Wniosek rzymskie"/>
    <w:basedOn w:val="Nagwek1"/>
    <w:rsid w:val="00CB0921"/>
    <w:pPr>
      <w:tabs>
        <w:tab w:val="num" w:pos="180"/>
        <w:tab w:val="left" w:pos="360"/>
      </w:tabs>
      <w:autoSpaceDE w:val="0"/>
      <w:spacing w:before="0" w:after="0"/>
      <w:ind w:left="180" w:hanging="180"/>
      <w:jc w:val="both"/>
    </w:pPr>
    <w:rPr>
      <w:rFonts w:ascii="Verdana" w:hAnsi="Verdana" w:cs="Times New Roman"/>
      <w:sz w:val="20"/>
      <w:szCs w:val="20"/>
    </w:rPr>
  </w:style>
  <w:style w:type="paragraph" w:customStyle="1" w:styleId="Wniosekarabskie">
    <w:name w:val="Wniosek arabskie"/>
    <w:basedOn w:val="Tekstpodstawowywcity22"/>
    <w:rsid w:val="00CB0921"/>
    <w:pPr>
      <w:numPr>
        <w:numId w:val="1"/>
      </w:numPr>
      <w:tabs>
        <w:tab w:val="left" w:pos="360"/>
      </w:tabs>
      <w:autoSpaceDE w:val="0"/>
      <w:spacing w:after="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CB0921"/>
    <w:pPr>
      <w:autoSpaceDE w:val="0"/>
      <w:spacing w:before="0" w:after="0"/>
      <w:ind w:firstLine="3"/>
      <w:jc w:val="center"/>
    </w:pPr>
    <w:rPr>
      <w:rFonts w:ascii="Verdana" w:hAnsi="Verdana" w:cs="Tahoma"/>
      <w:sz w:val="20"/>
      <w:szCs w:val="20"/>
    </w:rPr>
  </w:style>
  <w:style w:type="paragraph" w:customStyle="1" w:styleId="Wniosektytu">
    <w:name w:val="Wniosek tytuł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Zawartoramki">
    <w:name w:val="Zawartość ramki"/>
    <w:basedOn w:val="Tekstpodstawowy"/>
    <w:rsid w:val="00CB0921"/>
  </w:style>
  <w:style w:type="paragraph" w:styleId="Tekstprzypisukocowego">
    <w:name w:val="endnote text"/>
    <w:basedOn w:val="Normalny"/>
    <w:semiHidden/>
    <w:rsid w:val="00DB11E3"/>
    <w:rPr>
      <w:sz w:val="20"/>
      <w:szCs w:val="20"/>
    </w:rPr>
  </w:style>
  <w:style w:type="character" w:styleId="Odwoanieprzypisukocowego">
    <w:name w:val="endnote reference"/>
    <w:semiHidden/>
    <w:rsid w:val="00DB11E3"/>
    <w:rPr>
      <w:vertAlign w:val="superscript"/>
    </w:rPr>
  </w:style>
  <w:style w:type="character" w:styleId="Hipercze">
    <w:name w:val="Hyperlink"/>
    <w:rsid w:val="00373D9B"/>
    <w:rPr>
      <w:color w:val="0000FF"/>
      <w:u w:val="single"/>
    </w:rPr>
  </w:style>
  <w:style w:type="table" w:styleId="Tabela-Siatka">
    <w:name w:val="Table Grid"/>
    <w:basedOn w:val="Standardowy"/>
    <w:rsid w:val="00BB41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F484E"/>
    <w:pPr>
      <w:spacing w:after="120"/>
      <w:ind w:left="283"/>
    </w:pPr>
    <w:rPr>
      <w:lang w:val="x-none"/>
    </w:rPr>
  </w:style>
  <w:style w:type="character" w:styleId="Numerstrony">
    <w:name w:val="page number"/>
    <w:basedOn w:val="Domylnaczcionkaakapitu"/>
    <w:rsid w:val="00B73AE8"/>
  </w:style>
  <w:style w:type="character" w:customStyle="1" w:styleId="apple-converted-space">
    <w:name w:val="apple-converted-space"/>
    <w:basedOn w:val="Domylnaczcionkaakapitu"/>
    <w:rsid w:val="006E4114"/>
  </w:style>
  <w:style w:type="paragraph" w:styleId="Tekstpodstawowyzwciciem2">
    <w:name w:val="Body Text First Indent 2"/>
    <w:basedOn w:val="Tekstpodstawowywcity"/>
    <w:link w:val="Tekstpodstawowyzwciciem2Znak"/>
    <w:rsid w:val="009E433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9E4331"/>
    <w:rPr>
      <w:sz w:val="24"/>
      <w:szCs w:val="24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E4331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03CAC"/>
    <w:pPr>
      <w:ind w:left="708"/>
    </w:pPr>
  </w:style>
  <w:style w:type="character" w:styleId="Odwoanieprzypisudolnego">
    <w:name w:val="footnote reference"/>
    <w:uiPriority w:val="99"/>
    <w:unhideWhenUsed/>
    <w:rsid w:val="00AE068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AE0685"/>
    <w:rPr>
      <w:lang w:eastAsia="ar-SA"/>
    </w:rPr>
  </w:style>
  <w:style w:type="numbering" w:customStyle="1" w:styleId="Biecalista1">
    <w:name w:val="Bieżąca lista1"/>
    <w:uiPriority w:val="99"/>
    <w:rsid w:val="00C112FD"/>
    <w:pPr>
      <w:numPr>
        <w:numId w:val="17"/>
      </w:numPr>
    </w:pPr>
  </w:style>
  <w:style w:type="paragraph" w:styleId="NormalnyWeb">
    <w:name w:val="Normal (Web)"/>
    <w:basedOn w:val="Normalny"/>
    <w:uiPriority w:val="99"/>
    <w:unhideWhenUsed/>
    <w:rsid w:val="00295CE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295CEA"/>
    <w:rPr>
      <w:b/>
      <w:bCs/>
    </w:rPr>
  </w:style>
  <w:style w:type="character" w:styleId="Uwydatnienie">
    <w:name w:val="Emphasis"/>
    <w:uiPriority w:val="20"/>
    <w:qFormat/>
    <w:rsid w:val="00043D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04731F"/>
    <w:rPr>
      <w:rFonts w:asciiTheme="minorHAnsi" w:hAnsiTheme="minorHAnsi"/>
      <w:i/>
      <w:iCs/>
      <w:color w:val="5148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A284-C9F8-457D-BF0B-57B7D1B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2463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Nysa, dnia</vt:lpstr>
    </vt:vector>
  </TitlesOfParts>
  <Company>Microsoft</Company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Nysa, dnia</dc:title>
  <dc:subject/>
  <dc:creator>Piotr Bobak</dc:creator>
  <cp:keywords/>
  <cp:lastModifiedBy>mkrzysik</cp:lastModifiedBy>
  <cp:revision>132</cp:revision>
  <cp:lastPrinted>2026-03-17T06:44:00Z</cp:lastPrinted>
  <dcterms:created xsi:type="dcterms:W3CDTF">2026-03-09T10:08:00Z</dcterms:created>
  <dcterms:modified xsi:type="dcterms:W3CDTF">2026-03-17T12:08:00Z</dcterms:modified>
</cp:coreProperties>
</file>