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606" w:rsidRDefault="00F8429C" w:rsidP="005C0606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-375920</wp:posOffset>
            </wp:positionV>
            <wp:extent cx="6022340" cy="1153795"/>
            <wp:effectExtent l="19050" t="0" r="0" b="0"/>
            <wp:wrapNone/>
            <wp:docPr id="6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A9E" w:rsidRPr="00EC0993" w:rsidRDefault="00662A9E" w:rsidP="005C0606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p w:rsidR="007669D8" w:rsidRDefault="007669D8" w:rsidP="005C0606">
      <w:pPr>
        <w:pStyle w:val="Tekstpodstawowywcity2"/>
        <w:spacing w:line="240" w:lineRule="auto"/>
        <w:ind w:left="0"/>
        <w:rPr>
          <w:rFonts w:ascii="Calibri" w:hAnsi="Calibri" w:cs="Arial"/>
          <w:bCs/>
          <w:sz w:val="20"/>
          <w:szCs w:val="20"/>
        </w:rPr>
      </w:pPr>
    </w:p>
    <w:p w:rsidR="00662A9E" w:rsidRDefault="005C0606" w:rsidP="007669D8">
      <w:pPr>
        <w:pStyle w:val="Tekstpodstawowywcity2"/>
        <w:spacing w:line="240" w:lineRule="auto"/>
        <w:ind w:left="0"/>
        <w:rPr>
          <w:rFonts w:ascii="Calibri" w:hAnsi="Calibri" w:cs="Arial"/>
          <w:bCs/>
          <w:sz w:val="20"/>
          <w:szCs w:val="20"/>
        </w:rPr>
      </w:pPr>
      <w:r w:rsidRPr="007669D8">
        <w:rPr>
          <w:rFonts w:ascii="Calibri" w:hAnsi="Calibri" w:cs="Arial"/>
          <w:bCs/>
          <w:sz w:val="20"/>
          <w:szCs w:val="20"/>
        </w:rPr>
        <w:t xml:space="preserve">     </w:t>
      </w:r>
    </w:p>
    <w:p w:rsidR="00AB5683" w:rsidRDefault="00AB5683" w:rsidP="001932AB">
      <w:pPr>
        <w:jc w:val="center"/>
      </w:pPr>
    </w:p>
    <w:p w:rsidR="008517F0" w:rsidRPr="00AB5683" w:rsidRDefault="008517F0" w:rsidP="008517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 xml:space="preserve">WNIOSEK  O ZAWARCIE UMOWY O REFUNDACJĘ OPŁACONYCH SKŁADEK </w:t>
      </w:r>
    </w:p>
    <w:p w:rsidR="008517F0" w:rsidRPr="00AB5683" w:rsidRDefault="008517F0" w:rsidP="008517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>NA UBEZPIECZENIE SPOŁECZNE OSÓB ZATRUDNIONYCH NA UMOWĘ O PRACĘ W SPÓŁDZIELNI SOCJALNEJ</w:t>
      </w:r>
    </w:p>
    <w:p w:rsidR="008517F0" w:rsidRPr="00AB5683" w:rsidRDefault="008517F0" w:rsidP="008517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17F0" w:rsidRPr="00AB5683" w:rsidRDefault="008517F0" w:rsidP="008517F0">
      <w:pPr>
        <w:jc w:val="both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na zasadach określonych w ustawie z dnia 27 kwietnia 2006r. o spółdzielniach socjalnych (Dz. U. z 20</w:t>
      </w:r>
      <w:r w:rsidR="00016398" w:rsidRPr="00AB5683">
        <w:rPr>
          <w:rFonts w:asciiTheme="minorHAnsi" w:hAnsiTheme="minorHAnsi" w:cstheme="minorHAnsi"/>
          <w:sz w:val="22"/>
          <w:szCs w:val="22"/>
        </w:rPr>
        <w:t>20</w:t>
      </w:r>
      <w:r w:rsidRPr="00AB5683">
        <w:rPr>
          <w:rFonts w:asciiTheme="minorHAnsi" w:hAnsiTheme="minorHAnsi" w:cstheme="minorHAnsi"/>
          <w:sz w:val="22"/>
          <w:szCs w:val="22"/>
        </w:rPr>
        <w:t xml:space="preserve">r. poz. </w:t>
      </w:r>
      <w:r w:rsidR="00016398" w:rsidRPr="00AB5683">
        <w:rPr>
          <w:rFonts w:asciiTheme="minorHAnsi" w:hAnsiTheme="minorHAnsi" w:cstheme="minorHAnsi"/>
          <w:sz w:val="22"/>
          <w:szCs w:val="22"/>
        </w:rPr>
        <w:t>2085</w:t>
      </w:r>
      <w:r w:rsidRPr="00AB5683">
        <w:rPr>
          <w:rFonts w:asciiTheme="minorHAnsi" w:hAnsiTheme="minorHAnsi" w:cstheme="minorHAnsi"/>
          <w:sz w:val="22"/>
          <w:szCs w:val="22"/>
        </w:rPr>
        <w:t>) oraz w rozporządzeniu Ministra Pracy i Polityki Społecznej z dnia 8 czerwca 2018 r. w sprawie wzoru wniosku spółdzielni socjalnej o zwrot opłaconych składek oraz trybu dokonywania ich zwrotu. (Dz. U. z 2018r. poz. 1209)</w:t>
      </w:r>
    </w:p>
    <w:p w:rsidR="008517F0" w:rsidRPr="00AB5683" w:rsidRDefault="008517F0" w:rsidP="008517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17F0" w:rsidRPr="00AB5683" w:rsidRDefault="008517F0" w:rsidP="008517F0">
      <w:pPr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 xml:space="preserve">I.  Dane dotyczące spółdzielni socjalnej: </w:t>
      </w:r>
    </w:p>
    <w:p w:rsidR="008517F0" w:rsidRPr="00AB5683" w:rsidRDefault="008517F0" w:rsidP="008517F0">
      <w:pPr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8517F0" w:rsidRPr="00AB5683" w:rsidRDefault="008517F0" w:rsidP="008517F0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Nazwa spółdzielni socjalnej, adres siedziby i miejsce prowadzenia działalności: ……………………………………………….………………………………………………………………………….…………………………………………………………………………………………………………………………..        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  <w:lang w:val="en-US"/>
        </w:rPr>
      </w:pPr>
      <w:r w:rsidRPr="00AB5683">
        <w:rPr>
          <w:rFonts w:asciiTheme="minorHAnsi" w:hAnsiTheme="minorHAnsi" w:cstheme="minorHAnsi"/>
          <w:sz w:val="22"/>
          <w:szCs w:val="22"/>
          <w:lang w:val="en-US"/>
        </w:rPr>
        <w:t xml:space="preserve">nr  NIP  ………….……………………………………….. 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  <w:lang w:val="en-US"/>
        </w:rPr>
      </w:pPr>
      <w:r w:rsidRPr="00AB5683">
        <w:rPr>
          <w:rFonts w:asciiTheme="minorHAnsi" w:hAnsiTheme="minorHAnsi" w:cstheme="minorHAnsi"/>
          <w:sz w:val="22"/>
          <w:szCs w:val="22"/>
          <w:lang w:val="en-US"/>
        </w:rPr>
        <w:t>nr  REGON..………………………………………………</w:t>
      </w:r>
    </w:p>
    <w:p w:rsidR="008517F0" w:rsidRPr="00AB5683" w:rsidRDefault="008517F0" w:rsidP="008517F0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AB5683">
        <w:rPr>
          <w:rFonts w:asciiTheme="minorHAnsi" w:hAnsiTheme="minorHAnsi" w:cstheme="minorHAnsi"/>
          <w:sz w:val="22"/>
          <w:szCs w:val="22"/>
          <w:lang w:val="en-US"/>
        </w:rPr>
        <w:t xml:space="preserve">        nr KRS……………………………………………………...</w:t>
      </w:r>
    </w:p>
    <w:p w:rsidR="008517F0" w:rsidRPr="00AB5683" w:rsidRDefault="008517F0" w:rsidP="008517F0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Data rozpoczęcia działalności przez spółdzielnię socjalną 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Wysokość składki na ubezpieczenie wypadkowe (%) ……………………………………………………………...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Liczba członków spółdzielni socjalnej……..…………………………………………………………                  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Nazwa banku i nr rachunku bankowego …………………………………………………………………………………………………………………………….</w:t>
      </w:r>
    </w:p>
    <w:p w:rsidR="008517F0" w:rsidRPr="00AB5683" w:rsidRDefault="008517F0" w:rsidP="008517F0">
      <w:pPr>
        <w:spacing w:line="360" w:lineRule="auto"/>
        <w:ind w:left="502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Imię, nazwisko i stanowisko osób upoważnionych do podpisania umowy i składania oświadczeń w zakresie praw i obowiązków majątkowych: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….….……………………………………………………………………………………………………………………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………..…………………………………………………………………………………………………………………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</w:rPr>
      </w:pPr>
    </w:p>
    <w:p w:rsidR="008517F0" w:rsidRPr="00AB5683" w:rsidRDefault="008517F0" w:rsidP="008517F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>II.   Wnioskowany okres refundacji</w:t>
      </w:r>
    </w:p>
    <w:p w:rsidR="008517F0" w:rsidRPr="00AB5683" w:rsidRDefault="008517F0" w:rsidP="008517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……………………………………………………………………………………………………….</w:t>
      </w:r>
    </w:p>
    <w:p w:rsidR="008517F0" w:rsidRPr="00AB5683" w:rsidRDefault="008517F0" w:rsidP="008517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……………………………………………………………………………………………………….</w:t>
      </w:r>
    </w:p>
    <w:p w:rsidR="00016398" w:rsidRPr="00AB5683" w:rsidRDefault="00016398" w:rsidP="008517F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016398" w:rsidRPr="00AB5683" w:rsidRDefault="00016398" w:rsidP="008517F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016398" w:rsidRPr="00AB5683" w:rsidRDefault="00016398" w:rsidP="00AB5683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lastRenderedPageBreak/>
        <w:t>III.  Osoba bezpośrednio współpracująca z Powiatowym Urzędem Pracy</w:t>
      </w:r>
    </w:p>
    <w:p w:rsidR="008517F0" w:rsidRPr="00AB5683" w:rsidRDefault="00016398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>……….…………</w:t>
      </w:r>
      <w:r w:rsidR="008517F0" w:rsidRPr="00AB568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</w:t>
      </w: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 xml:space="preserve">Imię i nazwisko </w:t>
      </w: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</w:t>
      </w: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 xml:space="preserve">Stanowisko </w:t>
      </w: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 xml:space="preserve">Numer telefonu </w:t>
      </w:r>
    </w:p>
    <w:p w:rsidR="008517F0" w:rsidRPr="00AB5683" w:rsidRDefault="008517F0" w:rsidP="008517F0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>IV. Dane członków spółdzielni, których składki podlegać będą zwrotowi: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57"/>
        <w:gridCol w:w="1291"/>
        <w:gridCol w:w="1266"/>
        <w:gridCol w:w="1266"/>
        <w:gridCol w:w="1286"/>
        <w:gridCol w:w="1441"/>
      </w:tblGrid>
      <w:tr w:rsidR="008517F0" w:rsidRPr="00AB5683" w:rsidTr="008517F0">
        <w:tc>
          <w:tcPr>
            <w:tcW w:w="675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857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1291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Adres zamieszkania</w:t>
            </w:r>
          </w:p>
        </w:tc>
        <w:tc>
          <w:tcPr>
            <w:tcW w:w="1266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PESEL</w:t>
            </w:r>
          </w:p>
        </w:tc>
        <w:tc>
          <w:tcPr>
            <w:tcW w:w="1266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Okres, na który został zawarty stosunek pracy między spółdzielnią socjalną, a jej pracownikiem</w:t>
            </w:r>
          </w:p>
        </w:tc>
        <w:tc>
          <w:tcPr>
            <w:tcW w:w="1286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Data przystąpienia do spółdzielni socjalnej</w:t>
            </w:r>
          </w:p>
        </w:tc>
        <w:tc>
          <w:tcPr>
            <w:tcW w:w="1441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Przynależność osoby przed przystąpieniem do spółdzielni socjalnej</w:t>
            </w:r>
          </w:p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 xml:space="preserve">Podać </w:t>
            </w:r>
          </w:p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A,B,C,D,E,F,G</w:t>
            </w:r>
            <w:proofErr w:type="spellEnd"/>
            <w:r w:rsidRPr="00AB5683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1"/>
            </w:r>
          </w:p>
        </w:tc>
      </w:tr>
      <w:tr w:rsidR="008517F0" w:rsidRPr="00AB5683" w:rsidTr="008517F0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8517F0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8517F0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8517F0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8517F0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8517F0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8517F0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8517F0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8517F0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8517F0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517F0" w:rsidRPr="00AB5683" w:rsidRDefault="008517F0" w:rsidP="008517F0">
      <w:pPr>
        <w:tabs>
          <w:tab w:val="left" w:pos="5823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17F0" w:rsidRPr="00AD7D6C" w:rsidRDefault="008517F0" w:rsidP="008517F0">
      <w:pPr>
        <w:pStyle w:val="Tekstpodstawowywcity21"/>
        <w:ind w:left="0"/>
        <w:jc w:val="center"/>
        <w:rPr>
          <w:rFonts w:ascii="Calibri" w:hAnsi="Calibri"/>
          <w:b/>
          <w:sz w:val="22"/>
          <w:szCs w:val="22"/>
          <w:u w:val="single"/>
        </w:rPr>
      </w:pPr>
      <w:r w:rsidRPr="00AD7D6C">
        <w:rPr>
          <w:rFonts w:ascii="Calibri" w:hAnsi="Calibri"/>
          <w:b/>
          <w:sz w:val="22"/>
          <w:szCs w:val="22"/>
          <w:u w:val="single"/>
        </w:rPr>
        <w:lastRenderedPageBreak/>
        <w:t xml:space="preserve">OŚWIADCZENIE PODMIOTU WNIOSKUJĄCEGO </w:t>
      </w:r>
    </w:p>
    <w:p w:rsidR="008517F0" w:rsidRDefault="008517F0" w:rsidP="008517F0">
      <w:pPr>
        <w:jc w:val="both"/>
        <w:rPr>
          <w:rFonts w:ascii="Verdana" w:hAnsi="Verdana" w:cs="Tahoma"/>
          <w:b/>
          <w:i/>
          <w:sz w:val="18"/>
          <w:szCs w:val="18"/>
        </w:rPr>
      </w:pPr>
    </w:p>
    <w:p w:rsidR="008517F0" w:rsidRPr="00AD0572" w:rsidRDefault="008517F0" w:rsidP="008517F0">
      <w:pPr>
        <w:pStyle w:val="Tekstpodstawowywcity21"/>
        <w:spacing w:line="240" w:lineRule="auto"/>
        <w:ind w:left="0" w:firstLine="0"/>
        <w:jc w:val="both"/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D0572"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Art. 233,</w:t>
      </w:r>
      <w:r w:rsidRPr="00AD0572">
        <w:rPr>
          <w:rFonts w:ascii="Calibri" w:hAnsi="Calibri"/>
          <w:sz w:val="22"/>
          <w:szCs w:val="22"/>
        </w:rPr>
        <w:t xml:space="preserve"> </w:t>
      </w:r>
      <w:r w:rsidRPr="00AD0572"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§ 1 Kodeksu karnego:</w:t>
      </w:r>
    </w:p>
    <w:p w:rsidR="008517F0" w:rsidRDefault="008517F0" w:rsidP="008517F0">
      <w:pPr>
        <w:jc w:val="both"/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1. </w:t>
      </w:r>
      <w:r w:rsidRPr="00AD0572"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8517F0" w:rsidRDefault="008517F0" w:rsidP="008517F0">
      <w:pPr>
        <w:jc w:val="both"/>
        <w:rPr>
          <w:rFonts w:ascii="Calibri" w:hAnsi="Calibri" w:cs="Tahoma"/>
          <w:b/>
          <w:i/>
          <w:sz w:val="22"/>
          <w:szCs w:val="22"/>
        </w:rPr>
      </w:pPr>
    </w:p>
    <w:p w:rsidR="008517F0" w:rsidRDefault="008517F0" w:rsidP="008517F0">
      <w:pPr>
        <w:pStyle w:val="Tekstpodstawowywcity21"/>
        <w:ind w:left="0" w:firstLine="0"/>
        <w:rPr>
          <w:rFonts w:ascii="Calibri" w:hAnsi="Calibri" w:cs="Tahoma"/>
          <w:b/>
          <w:i/>
          <w:sz w:val="22"/>
          <w:szCs w:val="22"/>
        </w:rPr>
      </w:pPr>
      <w:r w:rsidRPr="00310E80">
        <w:rPr>
          <w:rFonts w:ascii="Calibri" w:hAnsi="Calibri" w:cs="Tahoma"/>
          <w:b/>
          <w:i/>
          <w:sz w:val="22"/>
          <w:szCs w:val="22"/>
        </w:rPr>
        <w:t>Świadomy(a), iż zeznanie nieprawdy lub zatajenie prawdy, zgodnie z art.233 kodeksu karnego podle</w:t>
      </w:r>
      <w:r>
        <w:rPr>
          <w:rFonts w:ascii="Calibri" w:hAnsi="Calibri" w:cs="Tahoma"/>
          <w:b/>
          <w:i/>
          <w:sz w:val="22"/>
          <w:szCs w:val="22"/>
        </w:rPr>
        <w:t>ga karze pozbawienia wolności</w:t>
      </w:r>
      <w:r w:rsidRPr="00310E80">
        <w:rPr>
          <w:rFonts w:ascii="Calibri" w:hAnsi="Calibri" w:cs="Tahoma"/>
          <w:b/>
          <w:i/>
          <w:sz w:val="22"/>
          <w:szCs w:val="22"/>
        </w:rPr>
        <w:t>, oświadczam co następuje:</w:t>
      </w:r>
    </w:p>
    <w:p w:rsidR="008517F0" w:rsidRPr="00AD7D6C" w:rsidRDefault="008517F0" w:rsidP="008517F0">
      <w:pPr>
        <w:pStyle w:val="Tekstpodstawowywcity21"/>
        <w:ind w:left="0" w:firstLine="0"/>
        <w:rPr>
          <w:rFonts w:ascii="Calibri" w:hAnsi="Calibri"/>
          <w:b/>
          <w:sz w:val="22"/>
          <w:szCs w:val="22"/>
        </w:rPr>
      </w:pPr>
    </w:p>
    <w:p w:rsidR="00786A59" w:rsidRPr="00AD7D6C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/>
          <w:sz w:val="22"/>
          <w:szCs w:val="22"/>
        </w:rPr>
        <w:t xml:space="preserve">nie toczy się w stosunku do </w:t>
      </w:r>
      <w:r>
        <w:rPr>
          <w:rFonts w:ascii="Calibri" w:hAnsi="Calibri"/>
          <w:sz w:val="22"/>
          <w:szCs w:val="22"/>
        </w:rPr>
        <w:t>podmiotu</w:t>
      </w:r>
      <w:r w:rsidRPr="00AD7D6C">
        <w:rPr>
          <w:rFonts w:ascii="Calibri" w:hAnsi="Calibri"/>
          <w:sz w:val="22"/>
          <w:szCs w:val="22"/>
        </w:rPr>
        <w:t xml:space="preserve"> postępowanie upadłościowe </w:t>
      </w:r>
      <w:r>
        <w:rPr>
          <w:rFonts w:ascii="Calibri" w:hAnsi="Calibri"/>
          <w:sz w:val="22"/>
          <w:szCs w:val="22"/>
        </w:rPr>
        <w:t xml:space="preserve">i nie został zgłoszony wniosek </w:t>
      </w:r>
      <w:r w:rsidRPr="00AD7D6C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 </w:t>
      </w:r>
      <w:r w:rsidRPr="00AD7D6C">
        <w:rPr>
          <w:rFonts w:ascii="Calibri" w:hAnsi="Calibri"/>
          <w:sz w:val="22"/>
          <w:szCs w:val="22"/>
        </w:rPr>
        <w:t>likwidację,</w:t>
      </w:r>
    </w:p>
    <w:p w:rsidR="00786A59" w:rsidRPr="00AD7D6C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/>
          <w:sz w:val="22"/>
          <w:szCs w:val="22"/>
        </w:rPr>
        <w:t>nie zalegam(y) w dniu złożenia wniosku z wypłacaniem w terminie wynagrodzeń pracownikom, należnych składek na ubezpieczenie społeczne, ubezpieczenie zdrowotne, Fundusz Pracy, Fundusz Gwarantowanych Świadczeń Pracowniczych,</w:t>
      </w:r>
    </w:p>
    <w:p w:rsidR="00786A59" w:rsidRPr="00AD7D6C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zalegam</w:t>
      </w:r>
      <w:r w:rsidRPr="00AD7D6C">
        <w:rPr>
          <w:rFonts w:ascii="Calibri" w:hAnsi="Calibri"/>
          <w:sz w:val="22"/>
          <w:szCs w:val="22"/>
        </w:rPr>
        <w:t>(y) w dniu złożenia wniosku z opłacaniem w terminie innych danin publicznych,</w:t>
      </w:r>
    </w:p>
    <w:p w:rsidR="00786A59" w:rsidRPr="00AD7D6C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posiadam</w:t>
      </w:r>
      <w:r w:rsidRPr="00AD7D6C">
        <w:rPr>
          <w:rFonts w:ascii="Calibri" w:hAnsi="Calibri"/>
          <w:sz w:val="22"/>
          <w:szCs w:val="22"/>
        </w:rPr>
        <w:t>(y) w dniu złożenia wniosku nieuregulowanych w terminie zobowiązań cywilnoprawnych,</w:t>
      </w:r>
    </w:p>
    <w:p w:rsidR="00786A59" w:rsidRPr="00AD7D6C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podmiot</w:t>
      </w:r>
      <w:r w:rsidRPr="00AD7D6C">
        <w:rPr>
          <w:rFonts w:ascii="Calibri" w:hAnsi="Calibri"/>
          <w:sz w:val="22"/>
          <w:szCs w:val="22"/>
        </w:rPr>
        <w:t xml:space="preserve"> nie ma żadnych zaległych zobowiązań budżetowych,</w:t>
      </w:r>
    </w:p>
    <w:p w:rsidR="00786A59" w:rsidRPr="00AD7D6C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 w:cs="Tahoma"/>
          <w:bCs/>
          <w:iCs/>
          <w:sz w:val="22"/>
          <w:szCs w:val="22"/>
        </w:rPr>
        <w:t>podmiot spełnia warunki, o których mowa w art. 3 ust. 2 rozporządzenia Komisji (WE) Nr 1407/2013 oraz w art. 3, ust. 2 rozporządzenia Komisji (WE) Nr 1408/2013,</w:t>
      </w:r>
    </w:p>
    <w:p w:rsidR="00786A59" w:rsidRPr="002E3CE4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 w:cs="Tahoma"/>
          <w:sz w:val="22"/>
          <w:szCs w:val="22"/>
        </w:rPr>
        <w:t>dane zawart</w:t>
      </w:r>
      <w:r>
        <w:rPr>
          <w:rFonts w:ascii="Calibri" w:hAnsi="Calibri" w:cs="Tahoma"/>
          <w:sz w:val="22"/>
          <w:szCs w:val="22"/>
        </w:rPr>
        <w:t>e we wniosku są zgodne z prawdą,</w:t>
      </w:r>
    </w:p>
    <w:p w:rsidR="00786A59" w:rsidRPr="00AD7D6C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E0F0F">
        <w:rPr>
          <w:rFonts w:ascii="Calibri" w:hAnsi="Calibri"/>
          <w:sz w:val="22"/>
          <w:szCs w:val="22"/>
        </w:rPr>
        <w:t>Korzystam / Nie korzystam</w:t>
      </w:r>
      <w:r>
        <w:rPr>
          <w:rStyle w:val="Odwoanieprzypisudolnego"/>
          <w:rFonts w:ascii="Calibri" w:hAnsi="Calibri"/>
          <w:sz w:val="22"/>
          <w:szCs w:val="22"/>
        </w:rPr>
        <w:footnoteReference w:id="2"/>
      </w:r>
      <w:r w:rsidRPr="008E0F0F">
        <w:rPr>
          <w:rFonts w:ascii="Calibri" w:hAnsi="Calibri"/>
          <w:sz w:val="22"/>
          <w:szCs w:val="22"/>
        </w:rPr>
        <w:t xml:space="preserve"> z finansowania/refundacji składek ZUS z innych środków publicznych, w</w:t>
      </w:r>
      <w:r>
        <w:rPr>
          <w:rFonts w:ascii="Calibri" w:hAnsi="Calibri"/>
          <w:sz w:val="22"/>
          <w:szCs w:val="22"/>
        </w:rPr>
        <w:t xml:space="preserve"> tym </w:t>
      </w:r>
      <w:r w:rsidRPr="008E0F0F">
        <w:rPr>
          <w:rFonts w:ascii="Calibri" w:hAnsi="Calibri"/>
          <w:sz w:val="22"/>
          <w:szCs w:val="22"/>
        </w:rPr>
        <w:t>ze środków PFRON lub budżetu Unii Europejskiej na osoby wskazane we wniosku o zawarcie umowy</w:t>
      </w:r>
      <w:r>
        <w:rPr>
          <w:rFonts w:ascii="Calibri" w:hAnsi="Calibri"/>
          <w:sz w:val="22"/>
          <w:szCs w:val="22"/>
        </w:rPr>
        <w:t xml:space="preserve"> </w:t>
      </w:r>
      <w:r w:rsidRPr="008E0F0F">
        <w:rPr>
          <w:rFonts w:ascii="Calibri" w:hAnsi="Calibri"/>
          <w:sz w:val="22"/>
          <w:szCs w:val="22"/>
        </w:rPr>
        <w:t>o refundację</w:t>
      </w:r>
      <w:r>
        <w:rPr>
          <w:rFonts w:ascii="Calibri" w:hAnsi="Calibri"/>
          <w:sz w:val="22"/>
          <w:szCs w:val="22"/>
        </w:rPr>
        <w:t>.</w:t>
      </w:r>
    </w:p>
    <w:p w:rsidR="008517F0" w:rsidRDefault="008517F0" w:rsidP="00786A59">
      <w:pPr>
        <w:pStyle w:val="Tekstpodstawowywcity21"/>
        <w:spacing w:line="360" w:lineRule="auto"/>
        <w:ind w:left="1065" w:firstLine="0"/>
        <w:jc w:val="both"/>
        <w:rPr>
          <w:rFonts w:ascii="Calibri" w:hAnsi="Calibri"/>
          <w:sz w:val="22"/>
          <w:szCs w:val="22"/>
        </w:rPr>
      </w:pPr>
    </w:p>
    <w:p w:rsidR="00786A59" w:rsidRPr="00786A59" w:rsidRDefault="00786A59" w:rsidP="00786A59">
      <w:pPr>
        <w:pStyle w:val="Tekstpodstawowywcity21"/>
        <w:spacing w:line="360" w:lineRule="auto"/>
        <w:ind w:left="1065" w:firstLine="0"/>
        <w:jc w:val="both"/>
        <w:rPr>
          <w:rFonts w:ascii="Calibri" w:hAnsi="Calibri"/>
          <w:sz w:val="22"/>
          <w:szCs w:val="22"/>
        </w:rPr>
      </w:pPr>
    </w:p>
    <w:p w:rsidR="008517F0" w:rsidRPr="00AD7D6C" w:rsidRDefault="008517F0" w:rsidP="008517F0">
      <w:pPr>
        <w:pStyle w:val="Tekstpodstawowywcity21"/>
        <w:spacing w:line="360" w:lineRule="auto"/>
        <w:ind w:left="0" w:firstLine="0"/>
        <w:rPr>
          <w:rFonts w:ascii="Calibri" w:hAnsi="Calibri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AD7D6C">
        <w:rPr>
          <w:rFonts w:ascii="Calibri" w:hAnsi="Calibri"/>
          <w:b/>
          <w:sz w:val="20"/>
          <w:szCs w:val="20"/>
        </w:rPr>
        <w:t>……………..…………………………………………….</w:t>
      </w:r>
    </w:p>
    <w:p w:rsidR="008517F0" w:rsidRPr="00786A59" w:rsidRDefault="008517F0" w:rsidP="00786A59">
      <w:pPr>
        <w:pStyle w:val="Tekstpodstawowywcity21"/>
        <w:spacing w:line="360" w:lineRule="auto"/>
        <w:ind w:left="0" w:firstLine="0"/>
        <w:rPr>
          <w:rFonts w:ascii="Calibri" w:hAnsi="Calibri"/>
          <w:sz w:val="16"/>
          <w:szCs w:val="16"/>
        </w:rPr>
      </w:pP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1D6C27">
        <w:rPr>
          <w:rFonts w:ascii="Calibri" w:hAnsi="Calibri"/>
          <w:sz w:val="16"/>
          <w:szCs w:val="16"/>
        </w:rPr>
        <w:t>(Data i podpis osoby uprawnionej do reprezentowania podmiotu)</w:t>
      </w:r>
    </w:p>
    <w:p w:rsidR="008517F0" w:rsidRPr="00CE2116" w:rsidRDefault="008517F0" w:rsidP="008517F0">
      <w:pPr>
        <w:tabs>
          <w:tab w:val="left" w:pos="5823"/>
        </w:tabs>
        <w:spacing w:line="360" w:lineRule="auto"/>
        <w:jc w:val="both"/>
        <w:rPr>
          <w:rFonts w:ascii="Verdana" w:hAnsi="Verdana" w:cs="Arial"/>
          <w:b/>
          <w:sz w:val="20"/>
          <w:szCs w:val="22"/>
        </w:rPr>
      </w:pPr>
      <w:r>
        <w:rPr>
          <w:rFonts w:ascii="Verdana" w:hAnsi="Verdana" w:cs="Arial"/>
          <w:b/>
          <w:sz w:val="20"/>
          <w:szCs w:val="22"/>
        </w:rPr>
        <w:t>Z</w:t>
      </w:r>
      <w:r w:rsidRPr="00CE2116">
        <w:rPr>
          <w:rFonts w:ascii="Verdana" w:hAnsi="Verdana" w:cs="Arial"/>
          <w:b/>
          <w:sz w:val="20"/>
          <w:szCs w:val="22"/>
        </w:rPr>
        <w:t xml:space="preserve">ałączniki do wniosku: </w:t>
      </w:r>
    </w:p>
    <w:p w:rsidR="008517F0" w:rsidRPr="00001EC1" w:rsidRDefault="008517F0" w:rsidP="008517F0">
      <w:pPr>
        <w:pStyle w:val="Akapitzlist"/>
        <w:numPr>
          <w:ilvl w:val="0"/>
          <w:numId w:val="18"/>
        </w:numPr>
        <w:spacing w:after="200"/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>Kserokopie spółdzielczych umów o pracę bądź innych umów potwierdzających zatrudnienie w spółdzielni socjalnej.</w:t>
      </w:r>
    </w:p>
    <w:p w:rsidR="00001EC1" w:rsidRDefault="00D567EF" w:rsidP="008517F0">
      <w:pPr>
        <w:pStyle w:val="Akapitzlist"/>
        <w:numPr>
          <w:ilvl w:val="0"/>
          <w:numId w:val="18"/>
        </w:numPr>
        <w:spacing w:after="200"/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>Dokument potwierdzający dzień przystąpienia do spółdzielni socjalnej</w:t>
      </w:r>
    </w:p>
    <w:p w:rsidR="008517F0" w:rsidRPr="00001EC1" w:rsidRDefault="008517F0" w:rsidP="008517F0">
      <w:pPr>
        <w:pStyle w:val="Akapitzlist"/>
        <w:numPr>
          <w:ilvl w:val="0"/>
          <w:numId w:val="18"/>
        </w:numPr>
        <w:spacing w:after="200"/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>Kopia statutu spółdzielni socjalnej.</w:t>
      </w:r>
    </w:p>
    <w:p w:rsidR="008517F0" w:rsidRPr="00001EC1" w:rsidRDefault="008517F0" w:rsidP="008517F0">
      <w:pPr>
        <w:pStyle w:val="Akapitzlist"/>
        <w:numPr>
          <w:ilvl w:val="0"/>
          <w:numId w:val="18"/>
        </w:numPr>
        <w:spacing w:after="200"/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>Aktualny odpis KRS.</w:t>
      </w:r>
    </w:p>
    <w:p w:rsidR="008517F0" w:rsidRPr="00001EC1" w:rsidRDefault="008517F0" w:rsidP="008517F0">
      <w:pPr>
        <w:pStyle w:val="Akapitzlist"/>
        <w:numPr>
          <w:ilvl w:val="0"/>
          <w:numId w:val="18"/>
        </w:numPr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>Formularz informacji przedstawianych przy ubi</w:t>
      </w:r>
      <w:r w:rsidR="009B2B53" w:rsidRPr="00001EC1">
        <w:rPr>
          <w:rFonts w:ascii="Calibri" w:hAnsi="Calibri" w:cs="Calibri"/>
          <w:sz w:val="18"/>
          <w:szCs w:val="20"/>
        </w:rPr>
        <w:t xml:space="preserve">eganiu się o pomoc de </w:t>
      </w:r>
      <w:proofErr w:type="spellStart"/>
      <w:r w:rsidR="009B2B53" w:rsidRPr="00001EC1">
        <w:rPr>
          <w:rFonts w:ascii="Calibri" w:hAnsi="Calibri" w:cs="Calibri"/>
          <w:sz w:val="18"/>
          <w:szCs w:val="20"/>
        </w:rPr>
        <w:t>minimis</w:t>
      </w:r>
      <w:proofErr w:type="spellEnd"/>
      <w:r w:rsidR="009B2B53" w:rsidRPr="00001EC1">
        <w:rPr>
          <w:rFonts w:ascii="Calibri" w:hAnsi="Calibri" w:cs="Calibri"/>
          <w:sz w:val="18"/>
          <w:szCs w:val="20"/>
        </w:rPr>
        <w:t xml:space="preserve"> (</w:t>
      </w:r>
      <w:r w:rsidRPr="00001EC1">
        <w:rPr>
          <w:rFonts w:ascii="Calibri" w:hAnsi="Calibri" w:cs="Calibri"/>
          <w:sz w:val="18"/>
          <w:szCs w:val="20"/>
        </w:rPr>
        <w:t>załącznik nr 1).</w:t>
      </w:r>
    </w:p>
    <w:p w:rsidR="008517F0" w:rsidRPr="00001EC1" w:rsidRDefault="008517F0" w:rsidP="008517F0">
      <w:pPr>
        <w:pStyle w:val="Akapitzlist"/>
        <w:numPr>
          <w:ilvl w:val="0"/>
          <w:numId w:val="18"/>
        </w:numPr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 xml:space="preserve">Oświadczenie o pomocy de </w:t>
      </w:r>
      <w:proofErr w:type="spellStart"/>
      <w:r w:rsidRPr="00001EC1">
        <w:rPr>
          <w:rFonts w:ascii="Calibri" w:hAnsi="Calibri" w:cs="Calibri"/>
          <w:sz w:val="18"/>
          <w:szCs w:val="20"/>
        </w:rPr>
        <w:t>minimis</w:t>
      </w:r>
      <w:proofErr w:type="spellEnd"/>
      <w:r w:rsidRPr="00001EC1">
        <w:rPr>
          <w:rFonts w:ascii="Calibri" w:hAnsi="Calibri" w:cs="Calibri"/>
          <w:sz w:val="18"/>
          <w:szCs w:val="20"/>
        </w:rPr>
        <w:t xml:space="preserve"> jakie otrzymała spółdzielnia w roku, w którym </w:t>
      </w:r>
      <w:r w:rsidRPr="00001EC1">
        <w:rPr>
          <w:rFonts w:ascii="Calibri" w:hAnsi="Calibri" w:cs="Calibri"/>
          <w:sz w:val="18"/>
          <w:szCs w:val="20"/>
        </w:rPr>
        <w:br/>
        <w:t xml:space="preserve">ubiega się o pomoc, oraz w ciągu 2 poprzedzających go lat, albo oświadczenia o wielkości pomocy de </w:t>
      </w:r>
      <w:proofErr w:type="spellStart"/>
      <w:r w:rsidRPr="00001EC1">
        <w:rPr>
          <w:rFonts w:ascii="Calibri" w:hAnsi="Calibri" w:cs="Calibri"/>
          <w:sz w:val="18"/>
          <w:szCs w:val="20"/>
        </w:rPr>
        <w:t>min</w:t>
      </w:r>
      <w:r w:rsidR="009B2B53" w:rsidRPr="00001EC1">
        <w:rPr>
          <w:rFonts w:ascii="Calibri" w:hAnsi="Calibri" w:cs="Calibri"/>
          <w:sz w:val="18"/>
          <w:szCs w:val="20"/>
        </w:rPr>
        <w:t>imis</w:t>
      </w:r>
      <w:proofErr w:type="spellEnd"/>
      <w:r w:rsidR="009B2B53" w:rsidRPr="00001EC1">
        <w:rPr>
          <w:rFonts w:ascii="Calibri" w:hAnsi="Calibri" w:cs="Calibri"/>
          <w:sz w:val="18"/>
          <w:szCs w:val="20"/>
        </w:rPr>
        <w:t xml:space="preserve"> otrzymanej w tym okresie (</w:t>
      </w:r>
      <w:r w:rsidRPr="00001EC1">
        <w:rPr>
          <w:rFonts w:ascii="Calibri" w:hAnsi="Calibri" w:cs="Calibri"/>
          <w:sz w:val="18"/>
          <w:szCs w:val="20"/>
        </w:rPr>
        <w:t>załącznik nr 2</w:t>
      </w:r>
      <w:r w:rsidR="009B2B53" w:rsidRPr="00001EC1">
        <w:rPr>
          <w:rFonts w:ascii="Calibri" w:hAnsi="Calibri" w:cs="Calibri"/>
          <w:sz w:val="18"/>
          <w:szCs w:val="20"/>
        </w:rPr>
        <w:t xml:space="preserve"> do wniosku</w:t>
      </w:r>
      <w:r w:rsidRPr="00001EC1">
        <w:rPr>
          <w:rFonts w:ascii="Calibri" w:hAnsi="Calibri" w:cs="Calibri"/>
          <w:sz w:val="18"/>
          <w:szCs w:val="20"/>
        </w:rPr>
        <w:t>).</w:t>
      </w:r>
    </w:p>
    <w:p w:rsidR="008517F0" w:rsidRPr="00001EC1" w:rsidRDefault="009B2B53" w:rsidP="008517F0">
      <w:pPr>
        <w:pStyle w:val="Akapitzlist"/>
        <w:numPr>
          <w:ilvl w:val="0"/>
          <w:numId w:val="18"/>
        </w:numPr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>K</w:t>
      </w:r>
      <w:r w:rsidR="008517F0" w:rsidRPr="00001EC1">
        <w:rPr>
          <w:rFonts w:ascii="Calibri" w:hAnsi="Calibri" w:cs="Calibri"/>
          <w:sz w:val="18"/>
          <w:szCs w:val="20"/>
        </w:rPr>
        <w:t>serokopie spółdzielczych umów o pracę osób objętych wnioskiem bądź innych umów potwierdzając</w:t>
      </w:r>
      <w:r w:rsidR="00001EC1">
        <w:rPr>
          <w:rFonts w:ascii="Calibri" w:hAnsi="Calibri" w:cs="Calibri"/>
          <w:sz w:val="18"/>
          <w:szCs w:val="20"/>
        </w:rPr>
        <w:t>ych zatrudnienie w spółdzielni.</w:t>
      </w:r>
    </w:p>
    <w:p w:rsidR="00001EC1" w:rsidRPr="00001EC1" w:rsidRDefault="00001EC1" w:rsidP="00001EC1">
      <w:pPr>
        <w:pStyle w:val="Akapitzlist"/>
        <w:numPr>
          <w:ilvl w:val="0"/>
          <w:numId w:val="18"/>
        </w:numPr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 xml:space="preserve">Dokumenty potwierdzające </w:t>
      </w:r>
      <w:r>
        <w:rPr>
          <w:rFonts w:ascii="Calibri" w:hAnsi="Calibri" w:cs="Calibri"/>
          <w:sz w:val="18"/>
          <w:szCs w:val="20"/>
        </w:rPr>
        <w:t>status osób objętych wnioskiem</w:t>
      </w:r>
      <w:r w:rsidRPr="00001EC1">
        <w:rPr>
          <w:rFonts w:ascii="Calibri" w:hAnsi="Calibri" w:cs="Calibri"/>
          <w:sz w:val="18"/>
          <w:szCs w:val="20"/>
        </w:rPr>
        <w:t xml:space="preserve"> przed zatrudnieniem w </w:t>
      </w:r>
      <w:r>
        <w:rPr>
          <w:rFonts w:ascii="Calibri" w:hAnsi="Calibri" w:cs="Calibri"/>
          <w:sz w:val="18"/>
          <w:szCs w:val="20"/>
        </w:rPr>
        <w:t>spółdzielni socjalnej</w:t>
      </w:r>
      <w:r w:rsidRPr="00001EC1">
        <w:rPr>
          <w:rFonts w:ascii="Calibri" w:hAnsi="Calibri" w:cs="Calibri"/>
          <w:sz w:val="18"/>
          <w:szCs w:val="20"/>
        </w:rPr>
        <w:t>.</w:t>
      </w:r>
    </w:p>
    <w:p w:rsidR="00001EC1" w:rsidRPr="00E01C29" w:rsidRDefault="00001EC1" w:rsidP="00001EC1">
      <w:pPr>
        <w:pStyle w:val="Akapitzlist"/>
        <w:ind w:left="567"/>
        <w:jc w:val="both"/>
        <w:rPr>
          <w:rFonts w:ascii="Verdana" w:hAnsi="Verdana"/>
          <w:sz w:val="18"/>
          <w:szCs w:val="20"/>
        </w:rPr>
      </w:pPr>
    </w:p>
    <w:p w:rsidR="008517F0" w:rsidRPr="00E01C29" w:rsidRDefault="008517F0" w:rsidP="008517F0">
      <w:pPr>
        <w:pStyle w:val="Akapitzlist"/>
        <w:ind w:left="0"/>
        <w:jc w:val="both"/>
        <w:rPr>
          <w:rFonts w:ascii="Verdana" w:hAnsi="Verdana"/>
          <w:sz w:val="18"/>
          <w:szCs w:val="20"/>
        </w:rPr>
      </w:pPr>
    </w:p>
    <w:p w:rsidR="008517F0" w:rsidRDefault="008517F0" w:rsidP="008517F0">
      <w:pPr>
        <w:ind w:left="567"/>
        <w:jc w:val="both"/>
        <w:rPr>
          <w:rFonts w:ascii="Verdana" w:hAnsi="Verdana"/>
          <w:sz w:val="20"/>
          <w:szCs w:val="22"/>
        </w:rPr>
      </w:pPr>
    </w:p>
    <w:p w:rsidR="008517F0" w:rsidRDefault="008517F0" w:rsidP="008517F0">
      <w:pPr>
        <w:ind w:left="567"/>
        <w:jc w:val="both"/>
        <w:rPr>
          <w:rFonts w:ascii="Verdana" w:hAnsi="Verdana"/>
          <w:sz w:val="20"/>
          <w:szCs w:val="22"/>
        </w:rPr>
      </w:pPr>
    </w:p>
    <w:p w:rsidR="008517F0" w:rsidRPr="00CE2116" w:rsidRDefault="008517F0" w:rsidP="008517F0">
      <w:pPr>
        <w:jc w:val="both"/>
        <w:rPr>
          <w:rFonts w:ascii="Verdana" w:hAnsi="Verdana"/>
          <w:sz w:val="20"/>
          <w:szCs w:val="22"/>
        </w:rPr>
      </w:pPr>
      <w:r w:rsidRPr="00CE2116">
        <w:rPr>
          <w:rFonts w:ascii="Verdana" w:hAnsi="Verdana"/>
          <w:sz w:val="20"/>
          <w:szCs w:val="22"/>
        </w:rPr>
        <w:t xml:space="preserve"> ………………………………………………            </w:t>
      </w:r>
      <w:r>
        <w:rPr>
          <w:rFonts w:ascii="Verdana" w:hAnsi="Verdana"/>
          <w:sz w:val="20"/>
          <w:szCs w:val="22"/>
        </w:rPr>
        <w:t xml:space="preserve">          </w:t>
      </w:r>
      <w:r w:rsidRPr="00CE2116">
        <w:rPr>
          <w:rFonts w:ascii="Verdana" w:hAnsi="Verdana"/>
          <w:sz w:val="20"/>
          <w:szCs w:val="22"/>
        </w:rPr>
        <w:t xml:space="preserve">   </w:t>
      </w:r>
      <w:r>
        <w:rPr>
          <w:rFonts w:ascii="Verdana" w:hAnsi="Verdana"/>
          <w:sz w:val="20"/>
          <w:szCs w:val="22"/>
        </w:rPr>
        <w:t xml:space="preserve">   </w:t>
      </w:r>
      <w:r w:rsidRPr="00CE2116">
        <w:rPr>
          <w:rFonts w:ascii="Verdana" w:hAnsi="Verdana"/>
          <w:sz w:val="20"/>
          <w:szCs w:val="22"/>
        </w:rPr>
        <w:t xml:space="preserve"> ………………………………………………………</w:t>
      </w:r>
    </w:p>
    <w:p w:rsidR="008517F0" w:rsidRPr="00CE2116" w:rsidRDefault="008517F0" w:rsidP="008517F0">
      <w:pPr>
        <w:jc w:val="both"/>
        <w:rPr>
          <w:rFonts w:ascii="Verdana" w:hAnsi="Verdana"/>
          <w:sz w:val="20"/>
          <w:szCs w:val="22"/>
        </w:rPr>
      </w:pPr>
      <w:r w:rsidRPr="00CE2116">
        <w:rPr>
          <w:rFonts w:ascii="Verdana" w:hAnsi="Verdana"/>
          <w:sz w:val="12"/>
          <w:szCs w:val="22"/>
        </w:rPr>
        <w:t xml:space="preserve">                                      (data)                                                            </w:t>
      </w:r>
      <w:r>
        <w:rPr>
          <w:rFonts w:ascii="Verdana" w:hAnsi="Verdana"/>
          <w:sz w:val="12"/>
          <w:szCs w:val="22"/>
        </w:rPr>
        <w:t xml:space="preserve">        </w:t>
      </w:r>
      <w:r w:rsidRPr="00CE2116">
        <w:rPr>
          <w:rFonts w:ascii="Verdana" w:hAnsi="Verdana"/>
          <w:sz w:val="12"/>
          <w:szCs w:val="22"/>
        </w:rPr>
        <w:t xml:space="preserve"> </w:t>
      </w:r>
      <w:r>
        <w:rPr>
          <w:rFonts w:ascii="Verdana" w:hAnsi="Verdana"/>
          <w:sz w:val="12"/>
          <w:szCs w:val="22"/>
        </w:rPr>
        <w:t xml:space="preserve">   </w:t>
      </w:r>
      <w:r w:rsidRPr="00CE2116">
        <w:rPr>
          <w:rFonts w:ascii="Verdana" w:hAnsi="Verdana"/>
          <w:sz w:val="12"/>
          <w:szCs w:val="22"/>
        </w:rPr>
        <w:t xml:space="preserve">      (pieczątka imienna i podpis wnioskodawcy</w:t>
      </w:r>
    </w:p>
    <w:p w:rsidR="00F8148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F81485" w:rsidRPr="00281C1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  <w:r w:rsidRPr="00281C15">
        <w:rPr>
          <w:rFonts w:ascii="Calibri" w:hAnsi="Calibri"/>
          <w:b/>
          <w:bCs/>
        </w:rPr>
        <w:lastRenderedPageBreak/>
        <w:t>Klauzula informacyjna w związku z przetwarzaniem danych osobowych</w:t>
      </w:r>
    </w:p>
    <w:p w:rsidR="00F81485" w:rsidRPr="00281C15" w:rsidRDefault="00F81485" w:rsidP="00F81485">
      <w:pPr>
        <w:spacing w:before="100" w:beforeAutospacing="1" w:after="100" w:afterAutospacing="1"/>
        <w:jc w:val="both"/>
        <w:rPr>
          <w:rFonts w:ascii="Calibri" w:hAnsi="Calibri"/>
        </w:rPr>
      </w:pPr>
      <w:r w:rsidRPr="00281C15">
        <w:rPr>
          <w:rFonts w:ascii="Calibri" w:hAnsi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 Powiatowy Urząd Pracy w Nysie informuje, że: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Administratorem danych, w tym danych osobowych jest Powiatowy Urząd Pracy w Nysie mający siedzibę przy ul. Słowiańskiej 19, 48-300 Nysa, reprezentowany przez Dyrektora Powiatowego Urzędu Pracy w Nysie.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 xml:space="preserve">Dane, w tym dane osobowe przetwarzane są zgodnie z art. 6 ust. 1 </w:t>
      </w:r>
      <w:proofErr w:type="spellStart"/>
      <w:r w:rsidRPr="00281C15">
        <w:rPr>
          <w:rFonts w:ascii="Calibri" w:hAnsi="Calibri"/>
        </w:rPr>
        <w:t>pkt</w:t>
      </w:r>
      <w:proofErr w:type="spellEnd"/>
      <w:r w:rsidRPr="00281C15">
        <w:rPr>
          <w:rFonts w:ascii="Calibri" w:hAnsi="Calibri"/>
        </w:rPr>
        <w:t xml:space="preserve"> e RODO dla celów realizacji zadania publicznego ujętego w ustawie z dnia 20 kwietnia 2004 r. o promocji zatrudnienia i instytu</w:t>
      </w:r>
      <w:r>
        <w:rPr>
          <w:rFonts w:ascii="Calibri" w:hAnsi="Calibri"/>
        </w:rPr>
        <w:t xml:space="preserve">cjach rynku pracy (tekst jednolity Dz. U. z 2022r. poz. 690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</w:t>
      </w:r>
      <w:r w:rsidRPr="00281C15">
        <w:rPr>
          <w:rFonts w:ascii="Calibri" w:hAnsi="Calibri"/>
        </w:rPr>
        <w:t>) i aktach wykonawczych wydanych na jej podstawie.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Odbiorcą danych osobowych są podmioty, którym Administrator przekazuje dane osobowe na podstawie przepisów prawa.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Dane, w tym dane osobowe związane z realizacją form wsparcia dla pracodawców i przedsiębiorców będą przechowywane przez okres niezbędny do zakończenia danej formy wsparcia oraz przez okres przechowywania dokumentacji, określony w odrębnych przepisach.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Pracodawcy lub przedsiębiorcy przysługuje prawo wniesienia skargi do organu nadzorczego właściwego do przetwarzania danych osobowych.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Dane kontaktowe do Inspektora Ochrony</w:t>
      </w:r>
      <w:r>
        <w:rPr>
          <w:rFonts w:ascii="Calibri" w:hAnsi="Calibri"/>
        </w:rPr>
        <w:t xml:space="preserve"> Danych: a.przystal@nysa.praca.gov.pl</w:t>
      </w:r>
    </w:p>
    <w:p w:rsidR="00F81485" w:rsidRPr="00281C15" w:rsidRDefault="00F81485" w:rsidP="00F81485">
      <w:pPr>
        <w:jc w:val="center"/>
        <w:rPr>
          <w:rFonts w:ascii="Calibri" w:hAnsi="Calibri"/>
        </w:rPr>
      </w:pPr>
      <w:r w:rsidRPr="00281C15">
        <w:rPr>
          <w:rFonts w:ascii="Calibri" w:hAnsi="Calibri"/>
        </w:rPr>
        <w:t>Przyjmuję do wiadomości</w:t>
      </w:r>
    </w:p>
    <w:p w:rsidR="00F81485" w:rsidRDefault="00F81485" w:rsidP="00F81485">
      <w:pPr>
        <w:jc w:val="center"/>
        <w:rPr>
          <w:rFonts w:ascii="Calibri" w:hAnsi="Calibri"/>
        </w:rPr>
      </w:pPr>
    </w:p>
    <w:p w:rsidR="00F81485" w:rsidRPr="00281C15" w:rsidRDefault="00F81485" w:rsidP="00F81485">
      <w:pPr>
        <w:jc w:val="center"/>
        <w:rPr>
          <w:rFonts w:ascii="Calibri" w:hAnsi="Calibri"/>
        </w:rPr>
      </w:pPr>
    </w:p>
    <w:tbl>
      <w:tblPr>
        <w:tblW w:w="0" w:type="auto"/>
        <w:tblLook w:val="04A0"/>
      </w:tblPr>
      <w:tblGrid>
        <w:gridCol w:w="3936"/>
        <w:gridCol w:w="1275"/>
        <w:gridCol w:w="3969"/>
      </w:tblGrid>
      <w:tr w:rsidR="00F81485" w:rsidRPr="00281C15" w:rsidTr="00F81485">
        <w:tc>
          <w:tcPr>
            <w:tcW w:w="3936" w:type="dxa"/>
            <w:tcBorders>
              <w:bottom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</w:rPr>
            </w:pPr>
          </w:p>
        </w:tc>
      </w:tr>
      <w:tr w:rsidR="00F81485" w:rsidRPr="00281C15" w:rsidTr="00F81485">
        <w:tc>
          <w:tcPr>
            <w:tcW w:w="3936" w:type="dxa"/>
            <w:tcBorders>
              <w:top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1C15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1275" w:type="dxa"/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1C15">
              <w:rPr>
                <w:rFonts w:ascii="Calibri" w:hAnsi="Calibri"/>
                <w:sz w:val="20"/>
                <w:szCs w:val="20"/>
              </w:rPr>
              <w:t>Podpis osoby reprezentującej pracodawcę/przedsiębiorcę</w:t>
            </w:r>
          </w:p>
        </w:tc>
      </w:tr>
    </w:tbl>
    <w:p w:rsidR="00F81485" w:rsidRPr="00281C1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Pr="00281C1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 xml:space="preserve"> (nazwa i adres Wnioskodawcy)</w:t>
      </w:r>
    </w:p>
    <w:p w:rsidR="00F81485" w:rsidRPr="006475FF" w:rsidRDefault="00F81485" w:rsidP="00F8148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F81485" w:rsidRPr="006475FF" w:rsidRDefault="00F81485" w:rsidP="00F81485">
      <w:pPr>
        <w:jc w:val="center"/>
        <w:rPr>
          <w:rFonts w:ascii="Calibri" w:hAnsi="Calibri" w:cs="Calibri"/>
          <w:b/>
          <w:sz w:val="22"/>
          <w:szCs w:val="22"/>
        </w:rPr>
      </w:pPr>
      <w:r w:rsidRPr="006475FF">
        <w:rPr>
          <w:rFonts w:ascii="Calibri" w:hAnsi="Calibri" w:cs="Calibri"/>
          <w:b/>
          <w:sz w:val="22"/>
          <w:szCs w:val="22"/>
        </w:rPr>
        <w:t>OŚWIADCZENIE WNIOSKODAWCY</w:t>
      </w:r>
    </w:p>
    <w:p w:rsidR="00F81485" w:rsidRPr="006475FF" w:rsidRDefault="00F81485" w:rsidP="00F81485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W związku z ubieganiem się o 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Pr="006475FF">
        <w:rPr>
          <w:rFonts w:ascii="Calibri" w:hAnsi="Calibri" w:cs="Calibri"/>
          <w:sz w:val="22"/>
          <w:szCs w:val="22"/>
        </w:rPr>
        <w:t xml:space="preserve">… oświadczam, że nie zachodzą przesłanki wykluczające otrzymanie wsparcia, o których mowa w art. 5l Rozporządzenia (UE) nr 833/2014 z dnia 31 lipca 2014 r. dotyczącego środków ograniczających w związku z działaniami Rosji destabilizującymi sytuację na Ukrainie (Dz. U. EU L 229 z 31.07.2014, str. 1 z </w:t>
      </w:r>
      <w:proofErr w:type="spellStart"/>
      <w:r w:rsidRPr="006475FF">
        <w:rPr>
          <w:rFonts w:ascii="Calibri" w:hAnsi="Calibri" w:cs="Calibri"/>
          <w:sz w:val="22"/>
          <w:szCs w:val="22"/>
        </w:rPr>
        <w:t>późn</w:t>
      </w:r>
      <w:proofErr w:type="spellEnd"/>
      <w:r w:rsidRPr="006475FF">
        <w:rPr>
          <w:rFonts w:ascii="Calibri" w:hAnsi="Calibri" w:cs="Calibri"/>
          <w:sz w:val="22"/>
          <w:szCs w:val="22"/>
        </w:rPr>
        <w:t>. zm.)</w:t>
      </w:r>
      <w:r w:rsidRPr="006475FF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:rsidR="00F81485" w:rsidRPr="006475FF" w:rsidRDefault="00F81485" w:rsidP="00F81485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 xml:space="preserve">Jednocześnie oświadczam, że nie mam powiązań z osobami lub podmiotami, o których mowa w art.  5l Rozporządzenia (UE) nr 833/2014 z dnia 31 lipca 2014 </w:t>
      </w:r>
      <w:proofErr w:type="spellStart"/>
      <w:r w:rsidRPr="006475FF">
        <w:rPr>
          <w:rFonts w:ascii="Calibri" w:hAnsi="Calibri" w:cs="Calibri"/>
          <w:sz w:val="22"/>
          <w:szCs w:val="22"/>
        </w:rPr>
        <w:t>r</w:t>
      </w:r>
      <w:proofErr w:type="spellEnd"/>
      <w:r w:rsidRPr="006475FF">
        <w:rPr>
          <w:rFonts w:ascii="Calibri" w:hAnsi="Calibri" w:cs="Calibri"/>
          <w:sz w:val="22"/>
          <w:szCs w:val="22"/>
        </w:rPr>
        <w:t xml:space="preserve">  względem których stosowane są środki </w:t>
      </w:r>
      <w:proofErr w:type="spellStart"/>
      <w:r w:rsidRPr="006475FF">
        <w:rPr>
          <w:rFonts w:ascii="Calibri" w:hAnsi="Calibri" w:cs="Calibri"/>
          <w:sz w:val="22"/>
          <w:szCs w:val="22"/>
        </w:rPr>
        <w:t>sankcyjne</w:t>
      </w:r>
      <w:proofErr w:type="spellEnd"/>
      <w:r w:rsidRPr="006475FF">
        <w:rPr>
          <w:rFonts w:ascii="Calibri" w:hAnsi="Calibri" w:cs="Calibri"/>
          <w:sz w:val="22"/>
          <w:szCs w:val="22"/>
        </w:rPr>
        <w:t>.</w:t>
      </w:r>
    </w:p>
    <w:p w:rsidR="00F81485" w:rsidRPr="006475FF" w:rsidRDefault="00F81485" w:rsidP="00F81485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:rsidR="00F81485" w:rsidRPr="006475FF" w:rsidRDefault="00F81485" w:rsidP="00F81485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Nysa, dn. ……………………..</w:t>
      </w:r>
      <w:r w:rsidRPr="006475FF">
        <w:rPr>
          <w:rFonts w:ascii="Calibri" w:hAnsi="Calibri" w:cs="Calibri"/>
          <w:sz w:val="22"/>
          <w:szCs w:val="22"/>
        </w:rPr>
        <w:tab/>
        <w:t>………………………………………</w: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ab/>
        <w:t xml:space="preserve">   Podpis Wnioskodawcy</w:t>
      </w:r>
    </w:p>
    <w:p w:rsidR="00F81485" w:rsidRPr="006475FF" w:rsidRDefault="00B40FDA" w:rsidP="00F81485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B40FDA">
        <w:rPr>
          <w:rFonts w:ascii="Calibri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>Weryfikacja oświadczenia – wypełnia pracownik PUP</w: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 xml:space="preserve">Wnioskodawca nie figuruje w rejestrze osób i podmiotów, względem których stosowane są środki </w:t>
      </w:r>
      <w:proofErr w:type="spellStart"/>
      <w:r w:rsidRPr="006475FF">
        <w:rPr>
          <w:rFonts w:ascii="Calibri" w:hAnsi="Calibri" w:cs="Calibri"/>
          <w:i/>
          <w:sz w:val="22"/>
          <w:szCs w:val="22"/>
        </w:rPr>
        <w:t>sankcyjne</w:t>
      </w:r>
      <w:proofErr w:type="spellEnd"/>
      <w:r w:rsidRPr="006475FF">
        <w:rPr>
          <w:rFonts w:ascii="Calibri" w:hAnsi="Calibri" w:cs="Calibri"/>
          <w:i/>
          <w:sz w:val="22"/>
          <w:szCs w:val="22"/>
        </w:rPr>
        <w:t xml:space="preserve">, umieszczonym na stronie BIP </w:t>
      </w:r>
      <w:proofErr w:type="spellStart"/>
      <w:r w:rsidRPr="006475FF">
        <w:rPr>
          <w:rFonts w:ascii="Calibri" w:hAnsi="Calibri" w:cs="Calibri"/>
          <w:i/>
          <w:sz w:val="22"/>
          <w:szCs w:val="22"/>
        </w:rPr>
        <w:t>MSWiA</w:t>
      </w:r>
      <w:proofErr w:type="spellEnd"/>
      <w:r w:rsidRPr="006475FF">
        <w:rPr>
          <w:rFonts w:ascii="Calibri" w:hAnsi="Calibri" w:cs="Calibri"/>
          <w:i/>
          <w:sz w:val="22"/>
          <w:szCs w:val="22"/>
        </w:rPr>
        <w:t xml:space="preserve"> oraz nie posiada z nimi powiązań.</w:t>
      </w:r>
    </w:p>
    <w:p w:rsidR="00F81485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a</w:t>
      </w:r>
      <w:r w:rsidRPr="006475FF">
        <w:rPr>
          <w:rFonts w:ascii="Calibri" w:hAnsi="Calibri" w:cs="Calibri"/>
          <w:i/>
          <w:sz w:val="22"/>
          <w:szCs w:val="22"/>
        </w:rPr>
        <w:t>ta weryfikacji …………………..</w: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>Podpis pracownika …………………….</w:t>
      </w:r>
    </w:p>
    <w:p w:rsidR="00F8148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F8148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F81485" w:rsidRDefault="00F81485" w:rsidP="00F81485">
      <w:pPr>
        <w:jc w:val="center"/>
        <w:rPr>
          <w:rFonts w:ascii="Calibri" w:hAnsi="Calibri"/>
          <w:b/>
          <w:bCs/>
        </w:rPr>
      </w:pPr>
    </w:p>
    <w:p w:rsidR="00F81485" w:rsidRPr="00D5350C" w:rsidRDefault="00F81485" w:rsidP="00F81485">
      <w:pPr>
        <w:jc w:val="center"/>
        <w:rPr>
          <w:rFonts w:ascii="Calibri" w:hAnsi="Calibri"/>
          <w:b/>
        </w:rPr>
      </w:pPr>
      <w:r w:rsidRPr="00D5350C">
        <w:rPr>
          <w:rFonts w:ascii="Calibri" w:hAnsi="Calibri"/>
          <w:b/>
          <w:bCs/>
        </w:rPr>
        <w:t>OŚWIADCZENIE PRACODAWCY</w:t>
      </w:r>
    </w:p>
    <w:p w:rsidR="00F81485" w:rsidRPr="00D5350C" w:rsidRDefault="00F81485" w:rsidP="00F8148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O </w:t>
      </w:r>
      <w:r w:rsidRPr="00D5350C">
        <w:rPr>
          <w:rFonts w:ascii="Calibri" w:hAnsi="Calibri"/>
          <w:b/>
        </w:rPr>
        <w:t>POMOCY DE MINIMIS</w:t>
      </w:r>
    </w:p>
    <w:p w:rsidR="00F81485" w:rsidRPr="00D5350C" w:rsidRDefault="00F81485" w:rsidP="00F81485">
      <w:pPr>
        <w:pStyle w:val="NormalnyWeb"/>
        <w:spacing w:before="60" w:after="60"/>
        <w:jc w:val="both"/>
        <w:rPr>
          <w:rFonts w:ascii="Calibri" w:hAnsi="Calibri"/>
          <w:sz w:val="22"/>
          <w:szCs w:val="22"/>
        </w:rPr>
      </w:pPr>
      <w:r w:rsidRPr="00D5350C">
        <w:rPr>
          <w:rFonts w:ascii="Calibri" w:hAnsi="Calibri"/>
          <w:sz w:val="22"/>
          <w:szCs w:val="22"/>
        </w:rPr>
        <w:t>Oświadczam , że:</w:t>
      </w:r>
    </w:p>
    <w:p w:rsidR="00F81485" w:rsidRPr="00D5350C" w:rsidRDefault="00F81485" w:rsidP="00F81485">
      <w:pPr>
        <w:pStyle w:val="NormalnyWeb"/>
        <w:spacing w:before="60" w:after="60"/>
        <w:jc w:val="both"/>
        <w:rPr>
          <w:rFonts w:ascii="Calibri" w:hAnsi="Calibri"/>
          <w:sz w:val="22"/>
          <w:szCs w:val="22"/>
        </w:rPr>
      </w:pPr>
    </w:p>
    <w:p w:rsidR="00F81485" w:rsidRPr="00D5350C" w:rsidRDefault="00F81485" w:rsidP="00F81485">
      <w:pPr>
        <w:pStyle w:val="Domy"/>
        <w:spacing w:before="100" w:after="119"/>
        <w:jc w:val="both"/>
        <w:rPr>
          <w:rFonts w:ascii="Calibri" w:hAnsi="Calibri"/>
          <w:b/>
          <w:sz w:val="22"/>
          <w:szCs w:val="22"/>
          <w:lang w:val="pl-PL"/>
        </w:rPr>
      </w:pPr>
      <w:r w:rsidRPr="00D5350C">
        <w:rPr>
          <w:rFonts w:ascii="Calibri" w:hAnsi="Calibri"/>
          <w:b/>
          <w:bCs/>
          <w:sz w:val="22"/>
          <w:szCs w:val="22"/>
          <w:lang w:val="pl-PL"/>
        </w:rPr>
        <w:t>- w ciągu bieżącego roku kalendarzowego oraz 2 poprzedzających go latach kalendarzowych do dnia złożenia wniosku</w:t>
      </w:r>
      <w:r w:rsidRPr="00D5350C">
        <w:rPr>
          <w:rFonts w:ascii="Calibri" w:hAnsi="Calibri"/>
          <w:b/>
          <w:sz w:val="22"/>
          <w:szCs w:val="22"/>
          <w:lang w:val="pl-PL"/>
        </w:rPr>
        <w:t>:</w:t>
      </w:r>
    </w:p>
    <w:p w:rsidR="00F81485" w:rsidRPr="00D5350C" w:rsidRDefault="00F81485" w:rsidP="00F81485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D5350C">
        <w:rPr>
          <w:rFonts w:ascii="Calibri" w:hAnsi="Calibri"/>
          <w:b/>
          <w:sz w:val="22"/>
          <w:szCs w:val="22"/>
        </w:rPr>
        <w:t>otrzymałem</w:t>
      </w:r>
      <w:proofErr w:type="spellStart"/>
      <w:r w:rsidRPr="00D5350C">
        <w:rPr>
          <w:rFonts w:ascii="Calibri" w:hAnsi="Calibri"/>
          <w:b/>
          <w:sz w:val="22"/>
          <w:szCs w:val="22"/>
        </w:rPr>
        <w:t>(a</w:t>
      </w:r>
      <w:proofErr w:type="spellEnd"/>
      <w:r w:rsidRPr="00D5350C">
        <w:rPr>
          <w:rFonts w:ascii="Calibri" w:hAnsi="Calibri"/>
          <w:b/>
          <w:sz w:val="22"/>
          <w:szCs w:val="22"/>
        </w:rPr>
        <w:t>m)/nie otrzymałem</w:t>
      </w:r>
      <w:proofErr w:type="spellStart"/>
      <w:r w:rsidRPr="00D5350C">
        <w:rPr>
          <w:rFonts w:ascii="Calibri" w:hAnsi="Calibri"/>
          <w:b/>
          <w:sz w:val="22"/>
          <w:szCs w:val="22"/>
        </w:rPr>
        <w:t>(a</w:t>
      </w:r>
      <w:proofErr w:type="spellEnd"/>
      <w:r w:rsidRPr="00D5350C">
        <w:rPr>
          <w:rFonts w:ascii="Calibri" w:hAnsi="Calibri"/>
          <w:b/>
          <w:sz w:val="22"/>
          <w:szCs w:val="22"/>
        </w:rPr>
        <w:t>m)</w:t>
      </w:r>
      <w:r w:rsidRPr="00D5350C">
        <w:rPr>
          <w:rFonts w:ascii="Calibri" w:hAnsi="Calibri"/>
          <w:sz w:val="22"/>
          <w:szCs w:val="22"/>
        </w:rPr>
        <w:t>* środki stan</w:t>
      </w:r>
      <w:r>
        <w:rPr>
          <w:rFonts w:ascii="Calibri" w:hAnsi="Calibri"/>
          <w:sz w:val="22"/>
          <w:szCs w:val="22"/>
        </w:rPr>
        <w:t>owiące pomoc</w:t>
      </w:r>
      <w:r w:rsidRPr="00D5350C">
        <w:rPr>
          <w:rFonts w:ascii="Calibri" w:hAnsi="Calibri"/>
          <w:sz w:val="22"/>
          <w:szCs w:val="22"/>
        </w:rPr>
        <w:t xml:space="preserve"> de </w:t>
      </w:r>
      <w:proofErr w:type="spellStart"/>
      <w:r w:rsidRPr="00D5350C">
        <w:rPr>
          <w:rFonts w:ascii="Calibri" w:hAnsi="Calibri"/>
          <w:sz w:val="22"/>
          <w:szCs w:val="22"/>
        </w:rPr>
        <w:t>minimis</w:t>
      </w:r>
      <w:proofErr w:type="spellEnd"/>
      <w:r w:rsidRPr="00D5350C">
        <w:rPr>
          <w:rFonts w:ascii="Calibri" w:hAnsi="Calibri"/>
          <w:sz w:val="22"/>
          <w:szCs w:val="22"/>
        </w:rPr>
        <w:t xml:space="preserve"> w zakresie wynikającym z art. 37 ust.1 i 2 u</w:t>
      </w:r>
      <w:r>
        <w:rPr>
          <w:rFonts w:ascii="Calibri" w:hAnsi="Calibri"/>
          <w:sz w:val="22"/>
          <w:szCs w:val="22"/>
        </w:rPr>
        <w:t xml:space="preserve">stawy z dnia 30 kwietnia 2004r. </w:t>
      </w:r>
      <w:r w:rsidRPr="00D5350C">
        <w:rPr>
          <w:rFonts w:ascii="Calibri" w:hAnsi="Calibri"/>
          <w:sz w:val="22"/>
          <w:szCs w:val="22"/>
        </w:rPr>
        <w:t>o postępowaniu w sprawach dotyczących pomo</w:t>
      </w:r>
      <w:r>
        <w:rPr>
          <w:rFonts w:ascii="Calibri" w:hAnsi="Calibri"/>
          <w:sz w:val="22"/>
          <w:szCs w:val="22"/>
        </w:rPr>
        <w:t>cy publicznej (tj. Dz. U. z 2021 r., poz. 743</w:t>
      </w:r>
      <w:r w:rsidRPr="00D5350C">
        <w:rPr>
          <w:rFonts w:ascii="Calibri" w:hAnsi="Calibri"/>
          <w:sz w:val="22"/>
          <w:szCs w:val="22"/>
        </w:rPr>
        <w:t>).</w:t>
      </w:r>
    </w:p>
    <w:p w:rsidR="00F81485" w:rsidRPr="00D5350C" w:rsidRDefault="00F81485" w:rsidP="00F81485">
      <w:pPr>
        <w:pStyle w:val="Akapitzlist"/>
        <w:spacing w:after="120"/>
        <w:ind w:left="284"/>
        <w:jc w:val="both"/>
        <w:rPr>
          <w:rFonts w:ascii="Calibri" w:hAnsi="Calibri"/>
          <w:i/>
          <w:sz w:val="22"/>
          <w:szCs w:val="22"/>
        </w:rPr>
      </w:pPr>
    </w:p>
    <w:p w:rsidR="00F81485" w:rsidRPr="00D5350C" w:rsidRDefault="00F81485" w:rsidP="00F81485">
      <w:pPr>
        <w:jc w:val="both"/>
        <w:rPr>
          <w:rFonts w:ascii="Calibri" w:hAnsi="Calibri"/>
          <w:sz w:val="22"/>
          <w:szCs w:val="22"/>
        </w:rPr>
      </w:pPr>
      <w:r w:rsidRPr="00D5350C">
        <w:rPr>
          <w:rFonts w:ascii="Calibri" w:hAnsi="Calibri"/>
          <w:sz w:val="22"/>
          <w:szCs w:val="22"/>
        </w:rPr>
        <w:t xml:space="preserve">W przypadku otrzymania pomocy publicznej de </w:t>
      </w:r>
      <w:proofErr w:type="spellStart"/>
      <w:r w:rsidRPr="00D5350C">
        <w:rPr>
          <w:rFonts w:ascii="Calibri" w:hAnsi="Calibri"/>
          <w:sz w:val="22"/>
          <w:szCs w:val="22"/>
        </w:rPr>
        <w:t>minimis</w:t>
      </w:r>
      <w:proofErr w:type="spellEnd"/>
      <w:r w:rsidRPr="00D5350C">
        <w:rPr>
          <w:rFonts w:ascii="Calibri" w:hAnsi="Calibri"/>
          <w:sz w:val="22"/>
          <w:szCs w:val="22"/>
        </w:rPr>
        <w:t xml:space="preserve"> należy wypełnić poniższe zestawienie.</w:t>
      </w:r>
    </w:p>
    <w:p w:rsidR="00F81485" w:rsidRPr="00C608D3" w:rsidRDefault="00F81485" w:rsidP="00F81485">
      <w:pPr>
        <w:jc w:val="both"/>
      </w:pPr>
    </w:p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4"/>
        <w:gridCol w:w="1374"/>
        <w:gridCol w:w="1292"/>
        <w:gridCol w:w="1304"/>
        <w:gridCol w:w="1632"/>
        <w:gridCol w:w="1266"/>
        <w:gridCol w:w="1266"/>
      </w:tblGrid>
      <w:tr w:rsidR="00F81485" w:rsidRPr="00E84DD1" w:rsidTr="00F81485">
        <w:trPr>
          <w:trHeight w:val="129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L.p.</w:t>
            </w:r>
          </w:p>
        </w:tc>
        <w:tc>
          <w:tcPr>
            <w:tcW w:w="1376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Organ udzielający pomocy</w:t>
            </w:r>
          </w:p>
        </w:tc>
        <w:tc>
          <w:tcPr>
            <w:tcW w:w="1295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Podstawa prawna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Dzień udzielenia pomocy</w:t>
            </w:r>
          </w:p>
        </w:tc>
        <w:tc>
          <w:tcPr>
            <w:tcW w:w="1596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Nr programu pomocowego, decyzji lub umowy</w:t>
            </w:r>
          </w:p>
        </w:tc>
        <w:tc>
          <w:tcPr>
            <w:tcW w:w="1272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Wartość pomocy     w euro</w:t>
            </w:r>
          </w:p>
        </w:tc>
        <w:tc>
          <w:tcPr>
            <w:tcW w:w="1272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Wartość pomocy     w złotych</w:t>
            </w: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1.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  <w:i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  <w:i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2.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  <w:i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  <w:i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3.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4.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5.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6.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7.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6754" w:type="dxa"/>
            <w:gridSpan w:val="5"/>
            <w:shd w:val="clear" w:color="auto" w:fill="92D050"/>
          </w:tcPr>
          <w:p w:rsidR="00F81485" w:rsidRPr="00D5350C" w:rsidRDefault="00F81485" w:rsidP="00F81485">
            <w:pPr>
              <w:jc w:val="right"/>
              <w:rPr>
                <w:rFonts w:ascii="Calibri" w:hAnsi="Calibri"/>
              </w:rPr>
            </w:pPr>
          </w:p>
          <w:p w:rsidR="00F81485" w:rsidRPr="00D5350C" w:rsidRDefault="00F81485" w:rsidP="00F81485">
            <w:pPr>
              <w:rPr>
                <w:rFonts w:ascii="Calibri" w:hAnsi="Calibri"/>
              </w:rPr>
            </w:pPr>
            <w:r w:rsidRPr="00D5350C"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               Razem:  </w:t>
            </w: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</w:tbl>
    <w:p w:rsidR="00F81485" w:rsidRPr="00E84DD1" w:rsidRDefault="00F81485" w:rsidP="00F81485">
      <w:pPr>
        <w:pStyle w:val="Akapitzlist"/>
        <w:ind w:left="0"/>
        <w:jc w:val="both"/>
      </w:pPr>
    </w:p>
    <w:p w:rsidR="00F81485" w:rsidRPr="00D5350C" w:rsidRDefault="00F81485" w:rsidP="00F81485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="Calibri" w:hAnsi="Calibri"/>
          <w:i/>
          <w:sz w:val="22"/>
          <w:szCs w:val="22"/>
        </w:rPr>
      </w:pPr>
      <w:r w:rsidRPr="00D5350C">
        <w:rPr>
          <w:rFonts w:ascii="Calibri" w:hAnsi="Calibri"/>
          <w:b/>
          <w:sz w:val="22"/>
          <w:szCs w:val="22"/>
        </w:rPr>
        <w:t>otrzymałem</w:t>
      </w:r>
      <w:proofErr w:type="spellStart"/>
      <w:r w:rsidRPr="00D5350C">
        <w:rPr>
          <w:rFonts w:ascii="Calibri" w:hAnsi="Calibri"/>
          <w:b/>
          <w:sz w:val="22"/>
          <w:szCs w:val="22"/>
        </w:rPr>
        <w:t>(a</w:t>
      </w:r>
      <w:proofErr w:type="spellEnd"/>
      <w:r w:rsidRPr="00D5350C">
        <w:rPr>
          <w:rFonts w:ascii="Calibri" w:hAnsi="Calibri"/>
          <w:b/>
          <w:sz w:val="22"/>
          <w:szCs w:val="22"/>
        </w:rPr>
        <w:t>m)/ nie otrzymałem</w:t>
      </w:r>
      <w:proofErr w:type="spellStart"/>
      <w:r w:rsidRPr="00D5350C">
        <w:rPr>
          <w:rFonts w:ascii="Calibri" w:hAnsi="Calibri"/>
          <w:b/>
          <w:sz w:val="22"/>
          <w:szCs w:val="22"/>
        </w:rPr>
        <w:t>(a</w:t>
      </w:r>
      <w:proofErr w:type="spellEnd"/>
      <w:r w:rsidRPr="00D5350C">
        <w:rPr>
          <w:rFonts w:ascii="Calibri" w:hAnsi="Calibri"/>
          <w:b/>
          <w:sz w:val="22"/>
          <w:szCs w:val="22"/>
        </w:rPr>
        <w:t>m)*</w:t>
      </w:r>
      <w:r w:rsidRPr="00D5350C">
        <w:rPr>
          <w:rFonts w:ascii="Calibri" w:hAnsi="Calibri"/>
          <w:sz w:val="22"/>
          <w:szCs w:val="22"/>
        </w:rPr>
        <w:t xml:space="preserve">inną pomoc publiczną w odniesieniu do tych samych kosztów kwalifikujących się do objęcia pomocą, na pokrycie których ma być przeznaczona pomoc de </w:t>
      </w:r>
      <w:proofErr w:type="spellStart"/>
      <w:r w:rsidRPr="00D5350C">
        <w:rPr>
          <w:rFonts w:ascii="Calibri" w:hAnsi="Calibri"/>
          <w:sz w:val="22"/>
          <w:szCs w:val="22"/>
        </w:rPr>
        <w:t>minimis</w:t>
      </w:r>
      <w:proofErr w:type="spellEnd"/>
    </w:p>
    <w:p w:rsidR="00F81485" w:rsidRDefault="00F81485" w:rsidP="00F81485">
      <w:pPr>
        <w:pStyle w:val="Akapitzlist"/>
        <w:spacing w:after="120"/>
        <w:ind w:left="0"/>
        <w:jc w:val="both"/>
        <w:rPr>
          <w:rFonts w:ascii="Calibri" w:hAnsi="Calibri"/>
          <w:i/>
        </w:rPr>
      </w:pPr>
    </w:p>
    <w:p w:rsidR="00F81485" w:rsidRPr="00D5350C" w:rsidRDefault="00F81485" w:rsidP="00F81485">
      <w:pPr>
        <w:pStyle w:val="Akapitzlist"/>
        <w:spacing w:after="120"/>
        <w:ind w:left="0"/>
        <w:jc w:val="both"/>
        <w:rPr>
          <w:rFonts w:ascii="Calibri" w:hAnsi="Calibri"/>
          <w:i/>
        </w:rPr>
      </w:pPr>
    </w:p>
    <w:p w:rsidR="00F81485" w:rsidRPr="00D5350C" w:rsidRDefault="00F81485" w:rsidP="00F81485">
      <w:pPr>
        <w:jc w:val="right"/>
        <w:rPr>
          <w:rFonts w:ascii="Calibri" w:hAnsi="Calibri"/>
        </w:rPr>
      </w:pPr>
      <w:r w:rsidRPr="00D5350C">
        <w:rPr>
          <w:rFonts w:ascii="Calibri" w:hAnsi="Calibri"/>
        </w:rPr>
        <w:t xml:space="preserve">                                                                                                                    ………………………………………..……</w:t>
      </w:r>
    </w:p>
    <w:p w:rsidR="00F81485" w:rsidRPr="00D5350C" w:rsidRDefault="00F81485" w:rsidP="00F81485">
      <w:pPr>
        <w:jc w:val="right"/>
        <w:rPr>
          <w:rFonts w:ascii="Calibri" w:hAnsi="Calibri"/>
          <w:sz w:val="16"/>
          <w:szCs w:val="16"/>
        </w:rPr>
      </w:pPr>
      <w:r w:rsidRPr="00D5350C">
        <w:rPr>
          <w:rFonts w:ascii="Calibri" w:hAnsi="Calibri"/>
          <w:sz w:val="16"/>
          <w:szCs w:val="16"/>
        </w:rPr>
        <w:t xml:space="preserve">pieczątka i podpis pracodawcy lub osoby upoważnionej           </w:t>
      </w:r>
    </w:p>
    <w:p w:rsidR="00F81485" w:rsidRPr="00D5350C" w:rsidRDefault="00F81485" w:rsidP="00F81485">
      <w:pPr>
        <w:pStyle w:val="Normalny1"/>
        <w:jc w:val="right"/>
        <w:rPr>
          <w:rFonts w:ascii="Calibri" w:hAnsi="Calibri"/>
          <w:sz w:val="22"/>
          <w:szCs w:val="22"/>
        </w:rPr>
      </w:pPr>
      <w:r w:rsidRPr="00D5350C">
        <w:rPr>
          <w:rFonts w:ascii="Calibri" w:hAnsi="Calibri"/>
          <w:sz w:val="16"/>
          <w:szCs w:val="16"/>
        </w:rPr>
        <w:t xml:space="preserve">            do reprezentowania pracodawcy</w:t>
      </w:r>
    </w:p>
    <w:p w:rsidR="00F81485" w:rsidRPr="00D5350C" w:rsidRDefault="00F81485" w:rsidP="00F81485">
      <w:pPr>
        <w:rPr>
          <w:rFonts w:ascii="Calibri" w:hAnsi="Calibri"/>
          <w:sz w:val="22"/>
          <w:szCs w:val="22"/>
        </w:rPr>
      </w:pPr>
      <w:r w:rsidRPr="00D5350C">
        <w:rPr>
          <w:rFonts w:ascii="Calibri" w:hAnsi="Calibri"/>
          <w:sz w:val="22"/>
          <w:szCs w:val="22"/>
        </w:rPr>
        <w:t>*niepotrzebne skreślić</w:t>
      </w:r>
    </w:p>
    <w:p w:rsidR="00F81485" w:rsidRDefault="00F81485" w:rsidP="00F81485">
      <w:pPr>
        <w:spacing w:before="120" w:after="120"/>
        <w:jc w:val="right"/>
        <w:rPr>
          <w:rFonts w:ascii="Calibri" w:hAnsi="Calibri"/>
          <w:sz w:val="22"/>
          <w:szCs w:val="22"/>
        </w:rPr>
      </w:pPr>
    </w:p>
    <w:p w:rsidR="00F81485" w:rsidRDefault="00F81485" w:rsidP="00F81485">
      <w:pPr>
        <w:spacing w:before="120" w:after="120"/>
        <w:jc w:val="center"/>
        <w:rPr>
          <w:rFonts w:ascii="Calibri" w:hAnsi="Calibri"/>
          <w:b/>
        </w:rPr>
      </w:pPr>
    </w:p>
    <w:p w:rsidR="00F81485" w:rsidRPr="00374CFC" w:rsidRDefault="00F81485" w:rsidP="00F81485">
      <w:pPr>
        <w:spacing w:before="120" w:after="120"/>
        <w:jc w:val="center"/>
        <w:rPr>
          <w:rFonts w:ascii="Calibri" w:hAnsi="Calibri"/>
          <w:b/>
        </w:rPr>
      </w:pPr>
      <w:r w:rsidRPr="00374CFC">
        <w:rPr>
          <w:rFonts w:ascii="Calibri" w:hAnsi="Calibri"/>
          <w:b/>
        </w:rPr>
        <w:t>OŚWIADCZENIE PODMIOTU SEKTORA  PUBLICZNEGO</w:t>
      </w:r>
    </w:p>
    <w:p w:rsidR="00F81485" w:rsidRPr="00374CFC" w:rsidRDefault="00F81485" w:rsidP="00F81485">
      <w:pPr>
        <w:spacing w:before="120" w:after="120"/>
        <w:jc w:val="center"/>
        <w:rPr>
          <w:rFonts w:ascii="Calibri" w:hAnsi="Calibri"/>
          <w:b/>
        </w:rPr>
      </w:pP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</w:rPr>
        <w:t>1.  Oświadczam, że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>/ nie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 xml:space="preserve"> działalności gospodarczej w rozumieniu przepisów </w:t>
      </w:r>
      <w:r>
        <w:rPr>
          <w:rFonts w:ascii="Calibri" w:hAnsi="Calibri"/>
        </w:rPr>
        <w:tab/>
      </w:r>
      <w:r w:rsidRPr="00374CFC">
        <w:rPr>
          <w:rFonts w:ascii="Calibri" w:hAnsi="Calibri"/>
        </w:rPr>
        <w:t xml:space="preserve">ustawy </w:t>
      </w:r>
      <w:r>
        <w:rPr>
          <w:rFonts w:ascii="Calibri" w:hAnsi="Calibri"/>
        </w:rPr>
        <w:t>o</w:t>
      </w:r>
      <w:r w:rsidRPr="00374CFC">
        <w:rPr>
          <w:rFonts w:ascii="Calibri" w:hAnsi="Calibri"/>
        </w:rPr>
        <w:t> postępowaniu w sprawach dotyczących pomocy publicznej</w:t>
      </w:r>
      <w:r w:rsidRPr="00374CFC">
        <w:rPr>
          <w:rStyle w:val="Odwoanieprzypisudolnego"/>
          <w:rFonts w:ascii="Calibri" w:hAnsi="Calibri"/>
        </w:rPr>
        <w:footnoteReference w:id="4"/>
      </w:r>
      <w:r w:rsidRPr="00374CFC">
        <w:rPr>
          <w:rFonts w:ascii="Calibri" w:hAnsi="Calibri"/>
        </w:rPr>
        <w:t>.</w:t>
      </w: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</w:rPr>
        <w:t>2. Oświadczam, że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 xml:space="preserve"> / nie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 xml:space="preserve"> rozdzielności </w:t>
      </w:r>
      <w:r w:rsidRPr="00374CFC">
        <w:rPr>
          <w:rFonts w:ascii="Calibri" w:hAnsi="Calibri"/>
          <w:sz w:val="22"/>
          <w:szCs w:val="22"/>
        </w:rPr>
        <w:t>rachunkowej</w:t>
      </w:r>
      <w:r w:rsidRPr="00374CFC">
        <w:rPr>
          <w:rStyle w:val="Odwoanieprzypisudolnego"/>
          <w:rFonts w:ascii="Calibri" w:hAnsi="Calibri"/>
          <w:sz w:val="22"/>
          <w:szCs w:val="22"/>
        </w:rPr>
        <w:footnoteReference w:id="5"/>
      </w:r>
      <w:r w:rsidRPr="00374CFC">
        <w:rPr>
          <w:rFonts w:ascii="Calibri" w:hAnsi="Calibri"/>
        </w:rPr>
        <w:t xml:space="preserve"> pomiędzy działalności</w:t>
      </w:r>
      <w:r w:rsidRPr="00374CFC">
        <w:rPr>
          <w:rFonts w:ascii="Calibri" w:hAnsi="Calibri"/>
        </w:rPr>
        <w:tab/>
        <w:t>o </w:t>
      </w:r>
      <w:r w:rsidRPr="00374CFC">
        <w:rPr>
          <w:rFonts w:ascii="Calibri" w:hAnsi="Calibri"/>
          <w:sz w:val="22"/>
          <w:szCs w:val="22"/>
        </w:rPr>
        <w:t xml:space="preserve">charakterze gospodarczym a działalnością nie </w:t>
      </w:r>
      <w:r w:rsidRPr="00374CFC">
        <w:rPr>
          <w:rFonts w:ascii="Calibri" w:hAnsi="Calibri"/>
        </w:rPr>
        <w:t>mającą charakteru gospodarczego.</w:t>
      </w: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</w:rPr>
        <w:t xml:space="preserve">3. Oświadczam, że pracownicy przewidziani do zatrudnienia w ramach umowy o refundację zostaną </w:t>
      </w:r>
      <w:r>
        <w:rPr>
          <w:rFonts w:ascii="Calibri" w:hAnsi="Calibri"/>
        </w:rPr>
        <w:tab/>
      </w:r>
      <w:r w:rsidRPr="00374CFC">
        <w:rPr>
          <w:rFonts w:ascii="Calibri" w:hAnsi="Calibri"/>
        </w:rPr>
        <w:t>zatrudnieni na stanowiskach w zakresie działalności mającej charakter gospodarczy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  <w:sz w:val="32"/>
          <w:szCs w:val="32"/>
        </w:rPr>
        <w:t xml:space="preserve"> </w:t>
      </w:r>
      <w:r w:rsidRPr="00374CFC">
        <w:rPr>
          <w:rFonts w:ascii="Calibri" w:hAnsi="Calibri"/>
          <w:sz w:val="22"/>
          <w:szCs w:val="22"/>
        </w:rPr>
        <w:t>/</w:t>
      </w:r>
      <w:r w:rsidRPr="00374CFC">
        <w:rPr>
          <w:rFonts w:ascii="Calibri" w:hAnsi="Calibri"/>
        </w:rPr>
        <w:t xml:space="preserve"> nie </w:t>
      </w:r>
      <w:r>
        <w:rPr>
          <w:rFonts w:ascii="Calibri" w:hAnsi="Calibri"/>
        </w:rPr>
        <w:tab/>
      </w:r>
      <w:r w:rsidRPr="00374CFC">
        <w:rPr>
          <w:rFonts w:ascii="Calibri" w:hAnsi="Calibri"/>
        </w:rPr>
        <w:t xml:space="preserve">mającej charakteru </w:t>
      </w:r>
      <w:r w:rsidRPr="00374CFC">
        <w:rPr>
          <w:rFonts w:ascii="Calibri" w:hAnsi="Calibri"/>
          <w:sz w:val="22"/>
          <w:szCs w:val="22"/>
        </w:rPr>
        <w:t>gospodarczego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  <w:sz w:val="18"/>
          <w:szCs w:val="18"/>
        </w:rPr>
        <w:t>.</w:t>
      </w: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</w:p>
    <w:p w:rsidR="00F81485" w:rsidRPr="00CA5FCB" w:rsidRDefault="00F81485" w:rsidP="00F81485">
      <w:pPr>
        <w:tabs>
          <w:tab w:val="left" w:pos="142"/>
        </w:tabs>
        <w:spacing w:before="120" w:after="120"/>
        <w:jc w:val="both"/>
        <w:rPr>
          <w:sz w:val="20"/>
          <w:szCs w:val="20"/>
        </w:rPr>
      </w:pPr>
    </w:p>
    <w:p w:rsidR="00F81485" w:rsidRPr="00121C31" w:rsidRDefault="00F81485" w:rsidP="00F81485">
      <w:pPr>
        <w:spacing w:before="120" w:after="120"/>
        <w:rPr>
          <w:sz w:val="18"/>
          <w:szCs w:val="18"/>
        </w:rPr>
      </w:pP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>Miejscowość, data………………………………………………</w:t>
      </w: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</w:p>
    <w:p w:rsidR="00F81485" w:rsidRPr="00C608D3" w:rsidRDefault="00F81485" w:rsidP="00F81485">
      <w:pPr>
        <w:spacing w:before="120" w:after="120"/>
        <w:rPr>
          <w:sz w:val="18"/>
          <w:szCs w:val="18"/>
        </w:rPr>
      </w:pP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……………………………………………………………………………     </w:t>
      </w: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(Podpis osoby prowadzącej dokumentację księgową)                                                    </w:t>
      </w:r>
      <w:r w:rsidRPr="00374CFC">
        <w:rPr>
          <w:rFonts w:ascii="Calibri" w:hAnsi="Calibri"/>
          <w:sz w:val="18"/>
          <w:szCs w:val="18"/>
        </w:rPr>
        <w:br/>
        <w:t xml:space="preserve">                                                                                                                                                </w:t>
      </w: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……………………………………………………….……………………..</w:t>
      </w:r>
    </w:p>
    <w:p w:rsidR="00F81485" w:rsidRPr="00374CFC" w:rsidRDefault="00F81485" w:rsidP="00F81485">
      <w:pPr>
        <w:spacing w:before="120" w:after="120"/>
        <w:rPr>
          <w:rFonts w:ascii="Calibri" w:hAnsi="Calibri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(Podpis Pracodawcy)</w:t>
      </w: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Verdana" w:hAnsi="Verdana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Verdana" w:hAnsi="Verdana"/>
          <w:b/>
          <w:i/>
          <w:sz w:val="24"/>
          <w:szCs w:val="20"/>
        </w:rPr>
      </w:pPr>
    </w:p>
    <w:p w:rsidR="009A209B" w:rsidRDefault="009A209B" w:rsidP="009A209B">
      <w:pPr>
        <w:pStyle w:val="Domy"/>
        <w:jc w:val="both"/>
        <w:rPr>
          <w:sz w:val="22"/>
          <w:szCs w:val="22"/>
          <w:lang w:val="pl-PL"/>
        </w:rPr>
      </w:pPr>
    </w:p>
    <w:sectPr w:rsidR="009A209B" w:rsidSect="004C1FA9">
      <w:headerReference w:type="default" r:id="rId9"/>
      <w:footerReference w:type="default" r:id="rId10"/>
      <w:type w:val="continuous"/>
      <w:pgSz w:w="11906" w:h="16838" w:code="9"/>
      <w:pgMar w:top="851" w:right="851" w:bottom="624" w:left="851" w:header="709" w:footer="709" w:gutter="0"/>
      <w:pgNumType w:start="3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7EF" w:rsidRDefault="00D567EF">
      <w:r>
        <w:separator/>
      </w:r>
    </w:p>
  </w:endnote>
  <w:endnote w:type="continuationSeparator" w:id="0">
    <w:p w:rsidR="00D567EF" w:rsidRDefault="00D5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EF" w:rsidRDefault="00B40FDA">
    <w:pPr>
      <w:pStyle w:val="Stopka"/>
      <w:jc w:val="center"/>
    </w:pPr>
    <w:fldSimple w:instr=" PAGE   \* MERGEFORMAT ">
      <w:r w:rsidR="00001EC1">
        <w:rPr>
          <w:noProof/>
        </w:rPr>
        <w:t>5</w:t>
      </w:r>
    </w:fldSimple>
  </w:p>
  <w:p w:rsidR="00D567EF" w:rsidRDefault="00D567E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7EF" w:rsidRDefault="00D567EF">
      <w:r>
        <w:separator/>
      </w:r>
    </w:p>
  </w:footnote>
  <w:footnote w:type="continuationSeparator" w:id="0">
    <w:p w:rsidR="00D567EF" w:rsidRDefault="00D567EF">
      <w:r>
        <w:continuationSeparator/>
      </w:r>
    </w:p>
  </w:footnote>
  <w:footnote w:id="1">
    <w:p w:rsidR="00D567EF" w:rsidRPr="005D32D5" w:rsidRDefault="00D567EF" w:rsidP="008517F0">
      <w:pPr>
        <w:pStyle w:val="Tekstprzypisudolnego"/>
        <w:rPr>
          <w:rFonts w:ascii="Verdana" w:hAnsi="Verdana" w:cs="Arial"/>
          <w:sz w:val="12"/>
          <w:szCs w:val="12"/>
        </w:rPr>
      </w:pPr>
      <w:r w:rsidRPr="005D32D5">
        <w:rPr>
          <w:rStyle w:val="Odwoanieprzypisudolnego"/>
          <w:sz w:val="12"/>
          <w:szCs w:val="12"/>
        </w:rPr>
        <w:footnoteRef/>
      </w:r>
      <w:r w:rsidRPr="005D32D5">
        <w:rPr>
          <w:rFonts w:ascii="Verdana" w:hAnsi="Verdana" w:cs="Arial"/>
          <w:sz w:val="12"/>
          <w:szCs w:val="12"/>
        </w:rPr>
        <w:t xml:space="preserve"> Przynależność osoby przed przystąpieniem do spółdzielni socjalnej</w:t>
      </w:r>
    </w:p>
    <w:p w:rsidR="00D567EF" w:rsidRPr="005D32D5" w:rsidRDefault="00D567EF" w:rsidP="008517F0">
      <w:pPr>
        <w:pStyle w:val="Tekstprzypisudolnego"/>
        <w:rPr>
          <w:rFonts w:ascii="Verdana" w:hAnsi="Verdana" w:cs="Arial"/>
          <w:sz w:val="12"/>
          <w:szCs w:val="12"/>
        </w:rPr>
      </w:pPr>
    </w:p>
    <w:p w:rsidR="00D567EF" w:rsidRPr="005D32D5" w:rsidRDefault="00D567EF" w:rsidP="008517F0">
      <w:pPr>
        <w:pStyle w:val="Tekstprzypisudolnego"/>
        <w:numPr>
          <w:ilvl w:val="0"/>
          <w:numId w:val="19"/>
        </w:numPr>
        <w:rPr>
          <w:rFonts w:ascii="Verdana" w:hAnsi="Verdana" w:cs="Arial"/>
          <w:sz w:val="12"/>
          <w:szCs w:val="12"/>
        </w:rPr>
      </w:pPr>
      <w:r w:rsidRPr="005D32D5">
        <w:rPr>
          <w:rFonts w:ascii="Verdana" w:hAnsi="Verdana" w:cs="Arial"/>
          <w:sz w:val="12"/>
          <w:szCs w:val="12"/>
        </w:rPr>
        <w:t xml:space="preserve">osoba bezrobotna w rozumieniu art. 2 ust 1 </w:t>
      </w:r>
      <w:proofErr w:type="spellStart"/>
      <w:r w:rsidRPr="005D32D5">
        <w:rPr>
          <w:rFonts w:ascii="Verdana" w:hAnsi="Verdana" w:cs="Arial"/>
          <w:sz w:val="12"/>
          <w:szCs w:val="12"/>
        </w:rPr>
        <w:t>pkt</w:t>
      </w:r>
      <w:proofErr w:type="spellEnd"/>
      <w:r w:rsidRPr="005D32D5">
        <w:rPr>
          <w:rFonts w:ascii="Verdana" w:hAnsi="Verdana" w:cs="Arial"/>
          <w:sz w:val="12"/>
          <w:szCs w:val="12"/>
        </w:rPr>
        <w:t xml:space="preserve"> 2 ustawy z dnia 20 kwietnia 2004 o promocji zatrudnienia i instytucjach rynku pracy</w:t>
      </w:r>
      <w:r>
        <w:rPr>
          <w:rFonts w:ascii="Verdana" w:hAnsi="Verdana" w:cs="Arial"/>
          <w:sz w:val="12"/>
          <w:szCs w:val="12"/>
        </w:rPr>
        <w:t xml:space="preserve"> ( tekst jednolity Dz. U. z 2022</w:t>
      </w:r>
      <w:r w:rsidRPr="005D32D5">
        <w:rPr>
          <w:rFonts w:ascii="Verdana" w:hAnsi="Verdana" w:cs="Arial"/>
          <w:sz w:val="12"/>
          <w:szCs w:val="12"/>
        </w:rPr>
        <w:t xml:space="preserve"> r. poz. </w:t>
      </w:r>
      <w:r>
        <w:rPr>
          <w:rFonts w:ascii="Verdana" w:hAnsi="Verdana" w:cs="Arial"/>
          <w:sz w:val="12"/>
          <w:szCs w:val="12"/>
        </w:rPr>
        <w:t xml:space="preserve">690 z </w:t>
      </w:r>
      <w:proofErr w:type="spellStart"/>
      <w:r>
        <w:rPr>
          <w:rFonts w:ascii="Verdana" w:hAnsi="Verdana" w:cs="Arial"/>
          <w:sz w:val="12"/>
          <w:szCs w:val="12"/>
        </w:rPr>
        <w:t>późn</w:t>
      </w:r>
      <w:proofErr w:type="spellEnd"/>
      <w:r>
        <w:rPr>
          <w:rFonts w:ascii="Verdana" w:hAnsi="Verdana" w:cs="Arial"/>
          <w:sz w:val="12"/>
          <w:szCs w:val="12"/>
        </w:rPr>
        <w:t>. zm.</w:t>
      </w:r>
      <w:r w:rsidRPr="005D32D5">
        <w:rPr>
          <w:rFonts w:ascii="Verdana" w:hAnsi="Verdana" w:cs="Arial"/>
          <w:sz w:val="12"/>
          <w:szCs w:val="12"/>
        </w:rPr>
        <w:t>)</w:t>
      </w:r>
    </w:p>
    <w:p w:rsidR="00D567EF" w:rsidRPr="005D32D5" w:rsidRDefault="00D567EF" w:rsidP="008517F0">
      <w:pPr>
        <w:pStyle w:val="Tekstprzypisudolnego"/>
        <w:ind w:left="720"/>
        <w:rPr>
          <w:rFonts w:ascii="Verdana" w:hAnsi="Verdana" w:cs="Arial"/>
          <w:sz w:val="12"/>
          <w:szCs w:val="12"/>
        </w:rPr>
      </w:pPr>
    </w:p>
    <w:p w:rsidR="00D567EF" w:rsidRPr="005D32D5" w:rsidRDefault="00D567EF" w:rsidP="008517F0">
      <w:pPr>
        <w:pStyle w:val="Akapitzlist"/>
        <w:numPr>
          <w:ilvl w:val="0"/>
          <w:numId w:val="19"/>
        </w:numPr>
        <w:spacing w:line="360" w:lineRule="auto"/>
        <w:rPr>
          <w:rFonts w:ascii="Verdana" w:hAnsi="Verdana" w:cs="Arial"/>
          <w:sz w:val="12"/>
          <w:szCs w:val="12"/>
        </w:rPr>
      </w:pPr>
      <w:r w:rsidRPr="005D32D5">
        <w:rPr>
          <w:rFonts w:ascii="Verdana" w:hAnsi="Verdana" w:cs="Arial"/>
          <w:sz w:val="12"/>
          <w:szCs w:val="12"/>
        </w:rPr>
        <w:t xml:space="preserve">osoba o której mowa w art. </w:t>
      </w:r>
      <w:r>
        <w:rPr>
          <w:rFonts w:ascii="Verdana" w:hAnsi="Verdana" w:cs="Arial"/>
          <w:sz w:val="12"/>
          <w:szCs w:val="12"/>
        </w:rPr>
        <w:t xml:space="preserve">2 </w:t>
      </w:r>
      <w:proofErr w:type="spellStart"/>
      <w:r w:rsidRPr="005D32D5">
        <w:rPr>
          <w:rFonts w:ascii="Verdana" w:hAnsi="Verdana" w:cs="Arial"/>
          <w:sz w:val="12"/>
          <w:szCs w:val="12"/>
        </w:rPr>
        <w:t>pkt</w:t>
      </w:r>
      <w:proofErr w:type="spellEnd"/>
      <w:r w:rsidRPr="005D32D5">
        <w:rPr>
          <w:rFonts w:ascii="Verdana" w:hAnsi="Verdana" w:cs="Arial"/>
          <w:sz w:val="12"/>
          <w:szCs w:val="12"/>
        </w:rPr>
        <w:t xml:space="preserve"> 1</w:t>
      </w:r>
      <w:r>
        <w:rPr>
          <w:rFonts w:ascii="Verdana" w:hAnsi="Verdana" w:cs="Arial"/>
          <w:sz w:val="12"/>
          <w:szCs w:val="12"/>
        </w:rPr>
        <w:t>a</w:t>
      </w:r>
      <w:r w:rsidRPr="005D32D5">
        <w:rPr>
          <w:rFonts w:ascii="Verdana" w:hAnsi="Verdana" w:cs="Arial"/>
          <w:sz w:val="12"/>
          <w:szCs w:val="12"/>
        </w:rPr>
        <w:t>-</w:t>
      </w:r>
      <w:r>
        <w:rPr>
          <w:rFonts w:ascii="Verdana" w:hAnsi="Verdana" w:cs="Arial"/>
          <w:sz w:val="12"/>
          <w:szCs w:val="12"/>
        </w:rPr>
        <w:t>1b</w:t>
      </w:r>
      <w:r w:rsidRPr="005D32D5">
        <w:rPr>
          <w:rFonts w:ascii="Verdana" w:hAnsi="Verdana" w:cs="Arial"/>
          <w:sz w:val="12"/>
          <w:szCs w:val="12"/>
        </w:rPr>
        <w:t xml:space="preserve"> ustawy z dnia 13 czerwca 2003r. o zatrudnieniu socjalnym ( Dz. U. </w:t>
      </w:r>
      <w:r>
        <w:rPr>
          <w:rFonts w:ascii="Verdana" w:hAnsi="Verdana" w:cs="Arial"/>
          <w:sz w:val="12"/>
          <w:szCs w:val="12"/>
        </w:rPr>
        <w:t>2022</w:t>
      </w:r>
      <w:r w:rsidRPr="005D32D5">
        <w:rPr>
          <w:rFonts w:ascii="Verdana" w:hAnsi="Verdana" w:cs="Arial"/>
          <w:sz w:val="12"/>
          <w:szCs w:val="12"/>
        </w:rPr>
        <w:t xml:space="preserve">, poz. </w:t>
      </w:r>
      <w:r>
        <w:rPr>
          <w:rFonts w:ascii="Verdana" w:hAnsi="Verdana" w:cs="Arial"/>
          <w:sz w:val="12"/>
          <w:szCs w:val="12"/>
        </w:rPr>
        <w:t>2241</w:t>
      </w:r>
      <w:r w:rsidRPr="005D32D5">
        <w:rPr>
          <w:rFonts w:ascii="Verdana" w:hAnsi="Verdana" w:cs="Arial"/>
          <w:sz w:val="12"/>
          <w:szCs w:val="12"/>
        </w:rPr>
        <w:t>),</w:t>
      </w:r>
    </w:p>
    <w:p w:rsidR="00D567EF" w:rsidRPr="006C1C73" w:rsidRDefault="00D567EF" w:rsidP="008517F0">
      <w:pPr>
        <w:pStyle w:val="Tekstprzypisudolnego"/>
        <w:numPr>
          <w:ilvl w:val="0"/>
          <w:numId w:val="19"/>
        </w:numPr>
        <w:rPr>
          <w:sz w:val="12"/>
          <w:szCs w:val="12"/>
        </w:rPr>
      </w:pPr>
      <w:r w:rsidRPr="005D32D5">
        <w:rPr>
          <w:rFonts w:ascii="Verdana" w:hAnsi="Verdana" w:cs="Arial"/>
          <w:sz w:val="12"/>
          <w:szCs w:val="12"/>
        </w:rPr>
        <w:t>osoba niepełnosprawna w rozumieniu ustawy z dnia 27 sierpnia 1997 r. o rehabilitacji zawodowej i społecznej oraz zatrudnianiu osób niepełnosprawnych ( Dz. U. z 20</w:t>
      </w:r>
      <w:r>
        <w:rPr>
          <w:rFonts w:ascii="Verdana" w:hAnsi="Verdana" w:cs="Arial"/>
          <w:sz w:val="12"/>
          <w:szCs w:val="12"/>
        </w:rPr>
        <w:t>23</w:t>
      </w:r>
      <w:r w:rsidRPr="005D32D5">
        <w:rPr>
          <w:rFonts w:ascii="Verdana" w:hAnsi="Verdana" w:cs="Arial"/>
          <w:sz w:val="12"/>
          <w:szCs w:val="12"/>
        </w:rPr>
        <w:t xml:space="preserve"> r. </w:t>
      </w:r>
      <w:r>
        <w:rPr>
          <w:rFonts w:ascii="Verdana" w:hAnsi="Verdana" w:cs="Arial"/>
          <w:sz w:val="12"/>
          <w:szCs w:val="12"/>
        </w:rPr>
        <w:t>poz.100</w:t>
      </w:r>
      <w:r w:rsidRPr="005D32D5">
        <w:rPr>
          <w:rFonts w:ascii="Verdana" w:hAnsi="Verdana" w:cs="Arial"/>
          <w:sz w:val="12"/>
          <w:szCs w:val="12"/>
        </w:rPr>
        <w:t>)</w:t>
      </w:r>
    </w:p>
    <w:p w:rsidR="00D567EF" w:rsidRPr="006C1C73" w:rsidRDefault="00D567EF" w:rsidP="008517F0">
      <w:pPr>
        <w:pStyle w:val="Tekstprzypisudolnego"/>
        <w:numPr>
          <w:ilvl w:val="0"/>
          <w:numId w:val="19"/>
        </w:numPr>
        <w:rPr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>osoby do 30 roku życia oraz po ukończeniu 50 roku życia, posiadające status osoby poszukującej pracy, bez zatrudnienia w rozumieniu ustawy z dnia 20 kwietnia 2004 o promocji zatrudnienia i instytucjach rynku pracy</w:t>
      </w:r>
    </w:p>
    <w:p w:rsidR="00D567EF" w:rsidRPr="006C1C73" w:rsidRDefault="00D567EF" w:rsidP="008517F0">
      <w:pPr>
        <w:pStyle w:val="Tekstprzypisudolnego"/>
        <w:numPr>
          <w:ilvl w:val="0"/>
          <w:numId w:val="19"/>
        </w:numPr>
        <w:rPr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 xml:space="preserve">osoby, o których mowa w art. 49 </w:t>
      </w:r>
      <w:proofErr w:type="spellStart"/>
      <w:r>
        <w:rPr>
          <w:rFonts w:ascii="Verdana" w:hAnsi="Verdana" w:cs="Arial"/>
          <w:sz w:val="12"/>
          <w:szCs w:val="12"/>
        </w:rPr>
        <w:t>pkt</w:t>
      </w:r>
      <w:proofErr w:type="spellEnd"/>
      <w:r>
        <w:rPr>
          <w:rFonts w:ascii="Verdana" w:hAnsi="Verdana" w:cs="Arial"/>
          <w:sz w:val="12"/>
          <w:szCs w:val="12"/>
        </w:rPr>
        <w:t xml:space="preserve"> 7 ustawy z dnia 20 kwietnia 2004 o promocji zatrudnienia i instytucjach rynku pracy</w:t>
      </w:r>
    </w:p>
    <w:p w:rsidR="00D567EF" w:rsidRPr="006C1C73" w:rsidRDefault="00D567EF" w:rsidP="008517F0">
      <w:pPr>
        <w:pStyle w:val="Tekstprzypisudolnego"/>
        <w:numPr>
          <w:ilvl w:val="0"/>
          <w:numId w:val="19"/>
        </w:numPr>
        <w:rPr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>osoby poszukujące pracy niepozostające w zatrudnieniu lub niewykonujące innej pracy zarobkowej,</w:t>
      </w:r>
    </w:p>
    <w:p w:rsidR="00D567EF" w:rsidRPr="005D32D5" w:rsidRDefault="00D567EF" w:rsidP="008517F0">
      <w:pPr>
        <w:pStyle w:val="Tekstprzypisudolnego"/>
        <w:numPr>
          <w:ilvl w:val="0"/>
          <w:numId w:val="19"/>
        </w:numPr>
        <w:rPr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>osoby usamodzielnione, o których mowa w art. 140 ust. 1 i 2 ustawy z dnia 9  czerwca 2011 r. o wspieraniu rodziny i systemie pieczy zastępczej (</w:t>
      </w:r>
      <w:proofErr w:type="spellStart"/>
      <w:r>
        <w:rPr>
          <w:rFonts w:ascii="Verdana" w:hAnsi="Verdana" w:cs="Arial"/>
          <w:sz w:val="12"/>
          <w:szCs w:val="12"/>
        </w:rPr>
        <w:t>Dz.U</w:t>
      </w:r>
      <w:proofErr w:type="spellEnd"/>
      <w:r>
        <w:rPr>
          <w:rFonts w:ascii="Verdana" w:hAnsi="Verdana" w:cs="Arial"/>
          <w:sz w:val="12"/>
          <w:szCs w:val="12"/>
        </w:rPr>
        <w:t>. 2022 poz. 447)</w:t>
      </w:r>
    </w:p>
  </w:footnote>
  <w:footnote w:id="2">
    <w:p w:rsidR="00786A59" w:rsidRPr="000710D3" w:rsidRDefault="00786A59" w:rsidP="00786A59">
      <w:pPr>
        <w:pStyle w:val="Tekstprzypisudolnego"/>
        <w:rPr>
          <w:rFonts w:ascii="Calibri" w:hAnsi="Calibri" w:cs="Calibri"/>
        </w:rPr>
      </w:pPr>
      <w:r w:rsidRPr="000710D3">
        <w:rPr>
          <w:rStyle w:val="Odwoanieprzypisudolnego"/>
          <w:rFonts w:ascii="Calibri" w:hAnsi="Calibri" w:cs="Calibri"/>
        </w:rPr>
        <w:footnoteRef/>
      </w:r>
      <w:r w:rsidRPr="000710D3">
        <w:rPr>
          <w:rFonts w:ascii="Calibri" w:hAnsi="Calibri" w:cs="Calibri"/>
        </w:rPr>
        <w:t xml:space="preserve"> Niepotrzebne skreślić.</w:t>
      </w:r>
    </w:p>
  </w:footnote>
  <w:footnote w:id="3">
    <w:p w:rsidR="00D567EF" w:rsidRDefault="00D567EF" w:rsidP="00F8148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>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  <w:footnote w:id="4">
    <w:p w:rsidR="00D567EF" w:rsidRPr="00374CFC" w:rsidRDefault="00D567EF" w:rsidP="00F81485">
      <w:pPr>
        <w:pStyle w:val="Tekstprzypisudolnego"/>
        <w:spacing w:before="120" w:after="120"/>
        <w:jc w:val="both"/>
        <w:rPr>
          <w:rFonts w:ascii="Calibri" w:hAnsi="Calibri"/>
          <w:sz w:val="18"/>
          <w:szCs w:val="18"/>
        </w:rPr>
      </w:pPr>
      <w:r w:rsidRPr="00374CFC">
        <w:rPr>
          <w:rStyle w:val="Odwoanieprzypisudolnego"/>
          <w:rFonts w:ascii="Calibri" w:hAnsi="Calibri"/>
          <w:sz w:val="18"/>
          <w:szCs w:val="18"/>
        </w:rPr>
        <w:footnoteRef/>
      </w:r>
      <w:r w:rsidRPr="00374CFC">
        <w:rPr>
          <w:rFonts w:ascii="Calibri" w:hAnsi="Calibri"/>
          <w:sz w:val="18"/>
          <w:szCs w:val="18"/>
        </w:rPr>
        <w:t xml:space="preserve"> W rozumieniu art. 2 </w:t>
      </w:r>
      <w:proofErr w:type="spellStart"/>
      <w:r w:rsidRPr="00374CFC">
        <w:rPr>
          <w:rFonts w:ascii="Calibri" w:hAnsi="Calibri"/>
          <w:sz w:val="18"/>
          <w:szCs w:val="18"/>
        </w:rPr>
        <w:t>pkt</w:t>
      </w:r>
      <w:proofErr w:type="spellEnd"/>
      <w:r w:rsidRPr="00374CFC">
        <w:rPr>
          <w:rFonts w:ascii="Calibri" w:hAnsi="Calibri"/>
          <w:sz w:val="18"/>
          <w:szCs w:val="18"/>
        </w:rPr>
        <w:t xml:space="preserve"> 17 ustawy z dnia 30 kwietnia 2004 r. o postępowaniu w sprawach dotyczących pomocy publicznej (</w:t>
      </w:r>
      <w:r>
        <w:rPr>
          <w:rFonts w:ascii="Calibri" w:hAnsi="Calibri"/>
          <w:sz w:val="18"/>
          <w:szCs w:val="18"/>
        </w:rPr>
        <w:t xml:space="preserve">tj. </w:t>
      </w:r>
      <w:r w:rsidRPr="00374CFC">
        <w:rPr>
          <w:rFonts w:ascii="Calibri" w:hAnsi="Calibri"/>
          <w:sz w:val="18"/>
          <w:szCs w:val="18"/>
        </w:rPr>
        <w:t>Dz. U. z</w:t>
      </w:r>
      <w:r>
        <w:rPr>
          <w:rFonts w:ascii="Calibri" w:hAnsi="Calibri"/>
          <w:sz w:val="18"/>
          <w:szCs w:val="18"/>
        </w:rPr>
        <w:t> 2018r., poz. 362</w:t>
      </w:r>
      <w:r w:rsidRPr="00374CFC">
        <w:rPr>
          <w:rFonts w:ascii="Calibri" w:hAnsi="Calibri"/>
          <w:sz w:val="18"/>
          <w:szCs w:val="18"/>
        </w:rPr>
        <w:t>.). Pod pojęciem działalności gospodarczej należy rozumieć działalność gospodarczą, do której mają zastosowanie reguły konkurencji określone w przepisach części trzeciej tytułu VI rozdziału 1 Traktatu ustanawiającego Wspólnotę Europejską.</w:t>
      </w:r>
    </w:p>
    <w:p w:rsidR="00D567EF" w:rsidRPr="00374CFC" w:rsidRDefault="00D567EF" w:rsidP="00F81485">
      <w:pPr>
        <w:spacing w:before="120" w:after="120"/>
        <w:jc w:val="both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</w:t>
      </w:r>
      <w:proofErr w:type="spellStart"/>
      <w:r w:rsidRPr="00374CFC">
        <w:rPr>
          <w:rFonts w:ascii="Calibri" w:hAnsi="Calibri"/>
          <w:sz w:val="18"/>
          <w:szCs w:val="18"/>
        </w:rPr>
        <w:t>Hӧfner</w:t>
      </w:r>
      <w:proofErr w:type="spellEnd"/>
      <w:r w:rsidRPr="00374CFC">
        <w:rPr>
          <w:rFonts w:ascii="Calibri" w:hAnsi="Calibri"/>
          <w:sz w:val="18"/>
          <w:szCs w:val="18"/>
        </w:rPr>
        <w:t xml:space="preserve"> i Elsner przeciwko </w:t>
      </w:r>
      <w:proofErr w:type="spellStart"/>
      <w:r w:rsidRPr="00374CFC">
        <w:rPr>
          <w:rFonts w:ascii="Calibri" w:hAnsi="Calibri"/>
          <w:sz w:val="18"/>
          <w:szCs w:val="18"/>
        </w:rPr>
        <w:t>Macrotron</w:t>
      </w:r>
      <w:proofErr w:type="spellEnd"/>
      <w:r w:rsidRPr="00374CFC">
        <w:rPr>
          <w:rFonts w:ascii="Calibri" w:hAnsi="Calibri"/>
          <w:sz w:val="18"/>
          <w:szCs w:val="18"/>
        </w:rPr>
        <w:t xml:space="preserve"> </w:t>
      </w:r>
      <w:proofErr w:type="spellStart"/>
      <w:r w:rsidRPr="00374CFC">
        <w:rPr>
          <w:rFonts w:ascii="Calibri" w:hAnsi="Calibri"/>
          <w:sz w:val="18"/>
          <w:szCs w:val="18"/>
        </w:rPr>
        <w:t>GmbH</w:t>
      </w:r>
      <w:proofErr w:type="spellEnd"/>
      <w:r w:rsidRPr="00374CFC">
        <w:rPr>
          <w:rFonts w:ascii="Calibri" w:hAnsi="Calibri"/>
          <w:sz w:val="18"/>
          <w:szCs w:val="18"/>
        </w:rPr>
        <w:t xml:space="preserve">, orzeczenie ETS w sprawie C-35/96 Komisja przeciwko Republice Włoskiej). Nie ma znaczenia, iż są to podmioty nie nastawione na zysk lub wykonujące zadania społecznie użyteczne (non-profit – np. orzeczenie ETS w sprawie C-67/96 Albany). </w:t>
      </w:r>
      <w:r w:rsidRPr="00374CFC">
        <w:rPr>
          <w:rFonts w:ascii="Calibri" w:hAnsi="Calibri"/>
          <w:b/>
          <w:sz w:val="18"/>
          <w:szCs w:val="18"/>
        </w:rPr>
        <w:t>Podkreślić należy fakt, iż przepisy wspólnotowe znajdują zastosowanie również do podmiotów sektora publicznego prowadzących działalność gospodarczą</w:t>
      </w:r>
      <w:r w:rsidRPr="00374CFC">
        <w:rPr>
          <w:rFonts w:ascii="Calibri" w:hAnsi="Calibri"/>
          <w:sz w:val="18"/>
          <w:szCs w:val="18"/>
        </w:rPr>
        <w:t xml:space="preserve"> (orzeczenie ETS w sprawie C-118/85 AAMS).</w:t>
      </w:r>
    </w:p>
    <w:p w:rsidR="00D567EF" w:rsidRPr="00374CFC" w:rsidRDefault="00D567EF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  <w:sz w:val="18"/>
          <w:szCs w:val="18"/>
        </w:rPr>
        <w:t xml:space="preserve"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</w:t>
      </w:r>
      <w:proofErr w:type="spellStart"/>
      <w:r w:rsidRPr="00374CFC">
        <w:rPr>
          <w:rFonts w:ascii="Calibri" w:hAnsi="Calibri"/>
          <w:sz w:val="18"/>
          <w:szCs w:val="18"/>
        </w:rPr>
        <w:t>Herlitz</w:t>
      </w:r>
      <w:proofErr w:type="spellEnd"/>
      <w:r w:rsidRPr="00374CFC">
        <w:rPr>
          <w:rFonts w:ascii="Calibri" w:hAnsi="Calibri"/>
          <w:sz w:val="18"/>
          <w:szCs w:val="18"/>
        </w:rPr>
        <w:t xml:space="preserve"> T-66/92). W tym przypadku nie jest istotne występowanie zarobkowego charakteru działalności.</w:t>
      </w:r>
    </w:p>
  </w:footnote>
  <w:footnote w:id="5">
    <w:p w:rsidR="00D567EF" w:rsidRPr="00374CFC" w:rsidRDefault="00D567EF" w:rsidP="00F81485">
      <w:pPr>
        <w:pStyle w:val="Tekstprzypisudolnego"/>
        <w:spacing w:before="120" w:after="120"/>
        <w:jc w:val="both"/>
        <w:rPr>
          <w:rFonts w:ascii="Calibri" w:hAnsi="Calibri"/>
        </w:rPr>
      </w:pPr>
      <w:r w:rsidRPr="00374CFC">
        <w:rPr>
          <w:rStyle w:val="Odwoanieprzypisudolnego"/>
          <w:rFonts w:ascii="Calibri" w:hAnsi="Calibri"/>
          <w:sz w:val="18"/>
          <w:szCs w:val="18"/>
        </w:rPr>
        <w:footnoteRef/>
      </w:r>
      <w:r w:rsidRPr="00374CFC">
        <w:rPr>
          <w:rFonts w:ascii="Calibri" w:hAnsi="Calibri"/>
          <w:sz w:val="18"/>
          <w:szCs w:val="18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(Dz. U. z 2013 r. poz. 360 i 613), zasad prowadzenia odrębnej ewidencji oraz metod przypisywania kosztów i przychodów.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EF" w:rsidRDefault="00D567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B42D4"/>
    <w:multiLevelType w:val="multilevel"/>
    <w:tmpl w:val="ABF08284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1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D0D6BE6"/>
    <w:multiLevelType w:val="singleLevel"/>
    <w:tmpl w:val="5486F7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22663"/>
    <w:multiLevelType w:val="hybridMultilevel"/>
    <w:tmpl w:val="BEBCEE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D601BF1"/>
    <w:multiLevelType w:val="hybridMultilevel"/>
    <w:tmpl w:val="2AA8E5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23B56F6"/>
    <w:multiLevelType w:val="hybridMultilevel"/>
    <w:tmpl w:val="B35A049C"/>
    <w:lvl w:ilvl="0" w:tplc="A91E5A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8">
    <w:nsid w:val="5A0B2D20"/>
    <w:multiLevelType w:val="hybridMultilevel"/>
    <w:tmpl w:val="A5FC4284"/>
    <w:lvl w:ilvl="0" w:tplc="68C4BC5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402D4"/>
    <w:multiLevelType w:val="multilevel"/>
    <w:tmpl w:val="D90638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D2A7D"/>
    <w:multiLevelType w:val="multilevel"/>
    <w:tmpl w:val="09C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02051"/>
    <w:multiLevelType w:val="hybridMultilevel"/>
    <w:tmpl w:val="CC9ABB3C"/>
    <w:lvl w:ilvl="0" w:tplc="88AA6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9"/>
  </w:num>
  <w:num w:numId="5">
    <w:abstractNumId w:val="13"/>
  </w:num>
  <w:num w:numId="6">
    <w:abstractNumId w:val="12"/>
  </w:num>
  <w:num w:numId="7">
    <w:abstractNumId w:val="9"/>
    <w:lvlOverride w:ilvl="0">
      <w:startOverride w:val="4"/>
    </w:lvlOverride>
  </w:num>
  <w:num w:numId="8">
    <w:abstractNumId w:val="23"/>
  </w:num>
  <w:num w:numId="9">
    <w:abstractNumId w:val="20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4"/>
  </w:num>
  <w:num w:numId="19">
    <w:abstractNumId w:val="16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567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3C44"/>
    <w:rsid w:val="0000074C"/>
    <w:rsid w:val="00001EC1"/>
    <w:rsid w:val="00007423"/>
    <w:rsid w:val="00016398"/>
    <w:rsid w:val="00034F2E"/>
    <w:rsid w:val="00035A11"/>
    <w:rsid w:val="00066D7B"/>
    <w:rsid w:val="0006712C"/>
    <w:rsid w:val="00084778"/>
    <w:rsid w:val="00092346"/>
    <w:rsid w:val="000A1098"/>
    <w:rsid w:val="000A130E"/>
    <w:rsid w:val="000B1138"/>
    <w:rsid w:val="000C27AA"/>
    <w:rsid w:val="000D327B"/>
    <w:rsid w:val="000E1C92"/>
    <w:rsid w:val="001013FA"/>
    <w:rsid w:val="00117DDB"/>
    <w:rsid w:val="00133517"/>
    <w:rsid w:val="00135BD6"/>
    <w:rsid w:val="00140519"/>
    <w:rsid w:val="00142CA0"/>
    <w:rsid w:val="00151C19"/>
    <w:rsid w:val="00161E56"/>
    <w:rsid w:val="0016533B"/>
    <w:rsid w:val="001863F0"/>
    <w:rsid w:val="00191D36"/>
    <w:rsid w:val="001932AB"/>
    <w:rsid w:val="001B4AAF"/>
    <w:rsid w:val="001C2222"/>
    <w:rsid w:val="001C642D"/>
    <w:rsid w:val="001C7BB5"/>
    <w:rsid w:val="001D4C0D"/>
    <w:rsid w:val="001E1654"/>
    <w:rsid w:val="001E3CF4"/>
    <w:rsid w:val="002013E0"/>
    <w:rsid w:val="00204E6B"/>
    <w:rsid w:val="00216C03"/>
    <w:rsid w:val="00224093"/>
    <w:rsid w:val="0023292D"/>
    <w:rsid w:val="00236DD2"/>
    <w:rsid w:val="00281C15"/>
    <w:rsid w:val="00284491"/>
    <w:rsid w:val="0029046C"/>
    <w:rsid w:val="00294919"/>
    <w:rsid w:val="00296863"/>
    <w:rsid w:val="002B3E2A"/>
    <w:rsid w:val="002C7382"/>
    <w:rsid w:val="002F2558"/>
    <w:rsid w:val="002F342F"/>
    <w:rsid w:val="002F557C"/>
    <w:rsid w:val="0030291F"/>
    <w:rsid w:val="00303D71"/>
    <w:rsid w:val="003239BA"/>
    <w:rsid w:val="0033142F"/>
    <w:rsid w:val="00334F60"/>
    <w:rsid w:val="00342D36"/>
    <w:rsid w:val="00350A6A"/>
    <w:rsid w:val="003721A0"/>
    <w:rsid w:val="00374CFC"/>
    <w:rsid w:val="003A01DB"/>
    <w:rsid w:val="003A4E1B"/>
    <w:rsid w:val="003A6369"/>
    <w:rsid w:val="003B2556"/>
    <w:rsid w:val="003B31D4"/>
    <w:rsid w:val="003B3C44"/>
    <w:rsid w:val="003C37A0"/>
    <w:rsid w:val="003D1C64"/>
    <w:rsid w:val="003E631C"/>
    <w:rsid w:val="003F778C"/>
    <w:rsid w:val="00405444"/>
    <w:rsid w:val="00426D81"/>
    <w:rsid w:val="00444E8A"/>
    <w:rsid w:val="00462846"/>
    <w:rsid w:val="00491139"/>
    <w:rsid w:val="004963E5"/>
    <w:rsid w:val="004A6D35"/>
    <w:rsid w:val="004B51BC"/>
    <w:rsid w:val="004C1368"/>
    <w:rsid w:val="004C1FA9"/>
    <w:rsid w:val="004E2655"/>
    <w:rsid w:val="004E4659"/>
    <w:rsid w:val="00500E24"/>
    <w:rsid w:val="00510B3D"/>
    <w:rsid w:val="00517C47"/>
    <w:rsid w:val="005220D9"/>
    <w:rsid w:val="00522C62"/>
    <w:rsid w:val="00547B87"/>
    <w:rsid w:val="00560CA0"/>
    <w:rsid w:val="00560D47"/>
    <w:rsid w:val="005673A8"/>
    <w:rsid w:val="00574BB0"/>
    <w:rsid w:val="0057786D"/>
    <w:rsid w:val="00581F4C"/>
    <w:rsid w:val="00585C36"/>
    <w:rsid w:val="00591C49"/>
    <w:rsid w:val="005945A0"/>
    <w:rsid w:val="00595028"/>
    <w:rsid w:val="00595DEC"/>
    <w:rsid w:val="00597E9E"/>
    <w:rsid w:val="005C0606"/>
    <w:rsid w:val="005D0529"/>
    <w:rsid w:val="005D13BE"/>
    <w:rsid w:val="005D14E1"/>
    <w:rsid w:val="005E47B4"/>
    <w:rsid w:val="005E61C7"/>
    <w:rsid w:val="005F17CB"/>
    <w:rsid w:val="005F290B"/>
    <w:rsid w:val="00607F96"/>
    <w:rsid w:val="00616EA1"/>
    <w:rsid w:val="00623439"/>
    <w:rsid w:val="00631111"/>
    <w:rsid w:val="00642477"/>
    <w:rsid w:val="006475FF"/>
    <w:rsid w:val="00653E41"/>
    <w:rsid w:val="006627CB"/>
    <w:rsid w:val="00662A9E"/>
    <w:rsid w:val="0069034B"/>
    <w:rsid w:val="006A0117"/>
    <w:rsid w:val="006A5B5F"/>
    <w:rsid w:val="006A7CF4"/>
    <w:rsid w:val="006C7C6F"/>
    <w:rsid w:val="006D1B58"/>
    <w:rsid w:val="006D6375"/>
    <w:rsid w:val="00711A40"/>
    <w:rsid w:val="0072407E"/>
    <w:rsid w:val="00742E26"/>
    <w:rsid w:val="00751A32"/>
    <w:rsid w:val="007669D8"/>
    <w:rsid w:val="00770743"/>
    <w:rsid w:val="0077182E"/>
    <w:rsid w:val="00777C09"/>
    <w:rsid w:val="00780AC7"/>
    <w:rsid w:val="00786A59"/>
    <w:rsid w:val="007A2627"/>
    <w:rsid w:val="007A43C6"/>
    <w:rsid w:val="007B45E3"/>
    <w:rsid w:val="007C1191"/>
    <w:rsid w:val="007D4566"/>
    <w:rsid w:val="007F310E"/>
    <w:rsid w:val="00800699"/>
    <w:rsid w:val="00801B73"/>
    <w:rsid w:val="00817D27"/>
    <w:rsid w:val="00835108"/>
    <w:rsid w:val="00835641"/>
    <w:rsid w:val="008362B3"/>
    <w:rsid w:val="008517F0"/>
    <w:rsid w:val="008644C7"/>
    <w:rsid w:val="008830C1"/>
    <w:rsid w:val="0088401B"/>
    <w:rsid w:val="00885E02"/>
    <w:rsid w:val="008928EC"/>
    <w:rsid w:val="008A273A"/>
    <w:rsid w:val="008A6008"/>
    <w:rsid w:val="008C3A8D"/>
    <w:rsid w:val="008C4FE3"/>
    <w:rsid w:val="008D1F75"/>
    <w:rsid w:val="008D36E6"/>
    <w:rsid w:val="008D5696"/>
    <w:rsid w:val="008D72CE"/>
    <w:rsid w:val="008F557D"/>
    <w:rsid w:val="00903106"/>
    <w:rsid w:val="009054DA"/>
    <w:rsid w:val="00905917"/>
    <w:rsid w:val="00912CFC"/>
    <w:rsid w:val="00914026"/>
    <w:rsid w:val="00920C01"/>
    <w:rsid w:val="009264DB"/>
    <w:rsid w:val="00940300"/>
    <w:rsid w:val="009452A6"/>
    <w:rsid w:val="00946305"/>
    <w:rsid w:val="00947DC6"/>
    <w:rsid w:val="009625E8"/>
    <w:rsid w:val="00962817"/>
    <w:rsid w:val="00967E2E"/>
    <w:rsid w:val="009705CF"/>
    <w:rsid w:val="0097490A"/>
    <w:rsid w:val="009A209B"/>
    <w:rsid w:val="009B1F80"/>
    <w:rsid w:val="009B2B53"/>
    <w:rsid w:val="00A10C1C"/>
    <w:rsid w:val="00A1205F"/>
    <w:rsid w:val="00A1624E"/>
    <w:rsid w:val="00A25B24"/>
    <w:rsid w:val="00A33446"/>
    <w:rsid w:val="00A45CC6"/>
    <w:rsid w:val="00A46B70"/>
    <w:rsid w:val="00A47757"/>
    <w:rsid w:val="00A54D6B"/>
    <w:rsid w:val="00A7737E"/>
    <w:rsid w:val="00AA2087"/>
    <w:rsid w:val="00AA4950"/>
    <w:rsid w:val="00AB362E"/>
    <w:rsid w:val="00AB5683"/>
    <w:rsid w:val="00AD262B"/>
    <w:rsid w:val="00AD641C"/>
    <w:rsid w:val="00AD7D6C"/>
    <w:rsid w:val="00AE688D"/>
    <w:rsid w:val="00B004EA"/>
    <w:rsid w:val="00B02D70"/>
    <w:rsid w:val="00B06AB3"/>
    <w:rsid w:val="00B21C78"/>
    <w:rsid w:val="00B2381E"/>
    <w:rsid w:val="00B40FDA"/>
    <w:rsid w:val="00B50DD1"/>
    <w:rsid w:val="00B511D3"/>
    <w:rsid w:val="00B63A8C"/>
    <w:rsid w:val="00B70395"/>
    <w:rsid w:val="00B7306D"/>
    <w:rsid w:val="00B95E60"/>
    <w:rsid w:val="00BA52DE"/>
    <w:rsid w:val="00BB098E"/>
    <w:rsid w:val="00BB2687"/>
    <w:rsid w:val="00BC1616"/>
    <w:rsid w:val="00BC51B8"/>
    <w:rsid w:val="00BD27AB"/>
    <w:rsid w:val="00BD576B"/>
    <w:rsid w:val="00BD7CE4"/>
    <w:rsid w:val="00BE30DD"/>
    <w:rsid w:val="00C01A01"/>
    <w:rsid w:val="00C239AA"/>
    <w:rsid w:val="00C25216"/>
    <w:rsid w:val="00C32A8F"/>
    <w:rsid w:val="00C33CA7"/>
    <w:rsid w:val="00C35A74"/>
    <w:rsid w:val="00C41387"/>
    <w:rsid w:val="00C435C4"/>
    <w:rsid w:val="00C462E4"/>
    <w:rsid w:val="00C47EE0"/>
    <w:rsid w:val="00C53DF7"/>
    <w:rsid w:val="00C61CBB"/>
    <w:rsid w:val="00C7155A"/>
    <w:rsid w:val="00CA4E36"/>
    <w:rsid w:val="00CC1A59"/>
    <w:rsid w:val="00CD4011"/>
    <w:rsid w:val="00CE61B3"/>
    <w:rsid w:val="00D02B26"/>
    <w:rsid w:val="00D0795F"/>
    <w:rsid w:val="00D22E10"/>
    <w:rsid w:val="00D274B0"/>
    <w:rsid w:val="00D340BE"/>
    <w:rsid w:val="00D35CF3"/>
    <w:rsid w:val="00D35D3C"/>
    <w:rsid w:val="00D42FA1"/>
    <w:rsid w:val="00D5350C"/>
    <w:rsid w:val="00D55F17"/>
    <w:rsid w:val="00D564E4"/>
    <w:rsid w:val="00D567EF"/>
    <w:rsid w:val="00D5695E"/>
    <w:rsid w:val="00D65E50"/>
    <w:rsid w:val="00D67F9C"/>
    <w:rsid w:val="00D71EDE"/>
    <w:rsid w:val="00D86910"/>
    <w:rsid w:val="00DA41C3"/>
    <w:rsid w:val="00DB74F3"/>
    <w:rsid w:val="00DC00B8"/>
    <w:rsid w:val="00DD06F4"/>
    <w:rsid w:val="00DF253E"/>
    <w:rsid w:val="00DF3B35"/>
    <w:rsid w:val="00DF6CD1"/>
    <w:rsid w:val="00E2381D"/>
    <w:rsid w:val="00E34023"/>
    <w:rsid w:val="00E3749E"/>
    <w:rsid w:val="00E47F21"/>
    <w:rsid w:val="00E51773"/>
    <w:rsid w:val="00E53E5A"/>
    <w:rsid w:val="00E5604E"/>
    <w:rsid w:val="00E56AD2"/>
    <w:rsid w:val="00E70E42"/>
    <w:rsid w:val="00E85ADF"/>
    <w:rsid w:val="00E9385A"/>
    <w:rsid w:val="00EC0993"/>
    <w:rsid w:val="00ED1768"/>
    <w:rsid w:val="00EE3384"/>
    <w:rsid w:val="00EF4989"/>
    <w:rsid w:val="00EF4C99"/>
    <w:rsid w:val="00F12185"/>
    <w:rsid w:val="00F31E0C"/>
    <w:rsid w:val="00F40EB7"/>
    <w:rsid w:val="00F4230C"/>
    <w:rsid w:val="00F4588E"/>
    <w:rsid w:val="00F66C5D"/>
    <w:rsid w:val="00F73673"/>
    <w:rsid w:val="00F81485"/>
    <w:rsid w:val="00F8429C"/>
    <w:rsid w:val="00F900F0"/>
    <w:rsid w:val="00F92A41"/>
    <w:rsid w:val="00FB1920"/>
    <w:rsid w:val="00FB667C"/>
    <w:rsid w:val="00FB67D5"/>
    <w:rsid w:val="00FE3421"/>
    <w:rsid w:val="00FE3FB4"/>
    <w:rsid w:val="00FE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34F60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34F60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334F6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334F60"/>
  </w:style>
  <w:style w:type="character" w:customStyle="1" w:styleId="WW-Absatz-Standardschriftart">
    <w:name w:val="WW-Absatz-Standardschriftart"/>
    <w:rsid w:val="00334F60"/>
  </w:style>
  <w:style w:type="character" w:customStyle="1" w:styleId="WW-Absatz-Standardschriftart1">
    <w:name w:val="WW-Absatz-Standardschriftart1"/>
    <w:rsid w:val="00334F60"/>
  </w:style>
  <w:style w:type="character" w:customStyle="1" w:styleId="Domylnaczcionkaakapitu1">
    <w:name w:val="Domyślna czcionka akapitu1"/>
    <w:rsid w:val="00334F60"/>
  </w:style>
  <w:style w:type="character" w:customStyle="1" w:styleId="Odwoaniedokomentarza1">
    <w:name w:val="Odwołanie do komentarza1"/>
    <w:basedOn w:val="Domylnaczcionkaakapitu1"/>
    <w:rsid w:val="00334F60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334F60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334F60"/>
    <w:rPr>
      <w:vertAlign w:val="superscript"/>
    </w:rPr>
  </w:style>
  <w:style w:type="character" w:styleId="Numerstrony">
    <w:name w:val="page number"/>
    <w:basedOn w:val="Domylnaczcionkaakapitu1"/>
    <w:rsid w:val="00334F60"/>
  </w:style>
  <w:style w:type="character" w:styleId="Odwoanieprzypisudolnego">
    <w:name w:val="footnote reference"/>
    <w:uiPriority w:val="99"/>
    <w:rsid w:val="00334F60"/>
    <w:rPr>
      <w:vertAlign w:val="superscript"/>
    </w:rPr>
  </w:style>
  <w:style w:type="character" w:styleId="Odwoanieprzypisukocowego">
    <w:name w:val="endnote reference"/>
    <w:semiHidden/>
    <w:rsid w:val="00334F60"/>
    <w:rPr>
      <w:vertAlign w:val="superscript"/>
    </w:rPr>
  </w:style>
  <w:style w:type="character" w:customStyle="1" w:styleId="Symbolewypunktowania">
    <w:name w:val="Symbole wypunktowania"/>
    <w:rsid w:val="00334F60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334F60"/>
  </w:style>
  <w:style w:type="paragraph" w:styleId="Tekstpodstawowy">
    <w:name w:val="Body Text"/>
    <w:basedOn w:val="Normalny"/>
    <w:rsid w:val="00334F60"/>
    <w:pPr>
      <w:spacing w:after="120"/>
    </w:pPr>
  </w:style>
  <w:style w:type="paragraph" w:styleId="Lista">
    <w:name w:val="List"/>
    <w:basedOn w:val="Tekstpodstawowy"/>
    <w:rsid w:val="00334F60"/>
    <w:rPr>
      <w:rFonts w:cs="Tahoma"/>
    </w:rPr>
  </w:style>
  <w:style w:type="paragraph" w:customStyle="1" w:styleId="Podpis1">
    <w:name w:val="Podpis1"/>
    <w:basedOn w:val="Normalny"/>
    <w:rsid w:val="00334F6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334F6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334F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334F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34F60"/>
    <w:rPr>
      <w:b/>
      <w:bCs/>
    </w:rPr>
  </w:style>
  <w:style w:type="paragraph" w:styleId="Tekstdymka">
    <w:name w:val="Balloon Text"/>
    <w:basedOn w:val="Normalny"/>
    <w:rsid w:val="00334F6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334F60"/>
    <w:rPr>
      <w:sz w:val="20"/>
      <w:szCs w:val="20"/>
    </w:rPr>
  </w:style>
  <w:style w:type="paragraph" w:styleId="Tekstprzypisukocowego">
    <w:name w:val="endnote text"/>
    <w:basedOn w:val="Normalny"/>
    <w:semiHidden/>
    <w:rsid w:val="00334F6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4F6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334F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334F60"/>
    <w:pPr>
      <w:spacing w:before="280" w:after="280"/>
    </w:pPr>
  </w:style>
  <w:style w:type="paragraph" w:customStyle="1" w:styleId="Zawartotabeli">
    <w:name w:val="Zawartość tabeli"/>
    <w:basedOn w:val="Normalny"/>
    <w:rsid w:val="00334F60"/>
    <w:pPr>
      <w:suppressLineNumbers/>
    </w:pPr>
  </w:style>
  <w:style w:type="paragraph" w:customStyle="1" w:styleId="Nagwektabeli">
    <w:name w:val="Nagłówek tabeli"/>
    <w:basedOn w:val="Zawartotabeli"/>
    <w:rsid w:val="00334F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34F60"/>
  </w:style>
  <w:style w:type="paragraph" w:customStyle="1" w:styleId="Tekstpodstawowywcity21">
    <w:name w:val="Tekst podstawowy wcięty 21"/>
    <w:basedOn w:val="Normalny"/>
    <w:rsid w:val="00334F60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334F60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334F60"/>
    <w:pPr>
      <w:widowControl w:val="0"/>
      <w:spacing w:line="360" w:lineRule="auto"/>
      <w:jc w:val="both"/>
    </w:pPr>
    <w:rPr>
      <w:sz w:val="28"/>
    </w:rPr>
  </w:style>
  <w:style w:type="paragraph" w:customStyle="1" w:styleId="Tekstpodstawowy211">
    <w:name w:val="Tekst podstawowy 211"/>
    <w:basedOn w:val="Normalny"/>
    <w:rsid w:val="00334F60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4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835641"/>
  </w:style>
  <w:style w:type="character" w:styleId="Uwydatnienie">
    <w:name w:val="Emphasis"/>
    <w:basedOn w:val="Domylnaczcionkaakapitu"/>
    <w:uiPriority w:val="20"/>
    <w:qFormat/>
    <w:rsid w:val="00835641"/>
    <w:rPr>
      <w:i/>
      <w:iCs/>
    </w:rPr>
  </w:style>
  <w:style w:type="character" w:styleId="Hipercze">
    <w:name w:val="Hyperlink"/>
    <w:uiPriority w:val="99"/>
    <w:unhideWhenUsed/>
    <w:rsid w:val="007D4566"/>
    <w:rPr>
      <w:color w:val="000080"/>
      <w:u w:val="single"/>
    </w:rPr>
  </w:style>
  <w:style w:type="paragraph" w:styleId="Akapitzlist">
    <w:name w:val="List Paragraph"/>
    <w:basedOn w:val="Normalny"/>
    <w:uiPriority w:val="99"/>
    <w:qFormat/>
    <w:rsid w:val="007D4566"/>
    <w:pPr>
      <w:ind w:left="720"/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DF253E"/>
    <w:pPr>
      <w:ind w:left="360" w:firstLine="360"/>
      <w:jc w:val="left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253E"/>
    <w:rPr>
      <w:sz w:val="18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F253E"/>
  </w:style>
  <w:style w:type="paragraph" w:customStyle="1" w:styleId="Normalny1">
    <w:name w:val="Normalny1"/>
    <w:basedOn w:val="Normalny"/>
    <w:uiPriority w:val="99"/>
    <w:rsid w:val="009A209B"/>
    <w:pPr>
      <w:widowControl w:val="0"/>
      <w:autoSpaceDE w:val="0"/>
    </w:pPr>
    <w:rPr>
      <w:sz w:val="20"/>
      <w:szCs w:val="20"/>
    </w:rPr>
  </w:style>
  <w:style w:type="paragraph" w:customStyle="1" w:styleId="Domy">
    <w:name w:val="Domy"/>
    <w:uiPriority w:val="99"/>
    <w:rsid w:val="009A209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CD4011"/>
    <w:rPr>
      <w:b/>
      <w:bCs/>
    </w:rPr>
  </w:style>
  <w:style w:type="table" w:styleId="Tabela-Siatka">
    <w:name w:val="Table Grid"/>
    <w:basedOn w:val="Standardowy"/>
    <w:uiPriority w:val="59"/>
    <w:rsid w:val="00281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ED1768"/>
    <w:pPr>
      <w:jc w:val="center"/>
    </w:pPr>
    <w:rPr>
      <w:rFonts w:ascii="Calibri" w:eastAsia="Calibri" w:hAnsi="Calibri"/>
      <w:color w:val="262626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Znak">
    <w:name w:val="Nagłówek Znak"/>
    <w:basedOn w:val="Domylnaczcionkaakapitu"/>
    <w:link w:val="Nagwek"/>
    <w:uiPriority w:val="99"/>
    <w:rsid w:val="00ED1768"/>
    <w:rPr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ED1768"/>
    <w:rPr>
      <w:color w:val="800080"/>
      <w:u w:val="single"/>
    </w:rPr>
  </w:style>
  <w:style w:type="paragraph" w:customStyle="1" w:styleId="font5">
    <w:name w:val="font5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ont6">
    <w:name w:val="font6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7">
    <w:name w:val="font7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71">
    <w:name w:val="xl71"/>
    <w:basedOn w:val="Normalny"/>
    <w:rsid w:val="00ED1768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2">
    <w:name w:val="xl72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3">
    <w:name w:val="xl73"/>
    <w:basedOn w:val="Normalny"/>
    <w:rsid w:val="00ED176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4">
    <w:name w:val="xl74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5">
    <w:name w:val="xl75"/>
    <w:basedOn w:val="Normalny"/>
    <w:rsid w:val="00ED1768"/>
    <w:pPr>
      <w:pBdr>
        <w:top w:val="single" w:sz="4" w:space="0" w:color="000000"/>
        <w:lef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6">
    <w:name w:val="xl76"/>
    <w:basedOn w:val="Normalny"/>
    <w:rsid w:val="00ED1768"/>
    <w:pPr>
      <w:pBdr>
        <w:top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7">
    <w:name w:val="xl77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8">
    <w:name w:val="xl78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9">
    <w:name w:val="xl79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0">
    <w:name w:val="xl80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1">
    <w:name w:val="xl81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3">
    <w:name w:val="xl83"/>
    <w:basedOn w:val="Normalny"/>
    <w:rsid w:val="00ED1768"/>
    <w:pP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4">
    <w:name w:val="xl84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5">
    <w:name w:val="xl85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rsid w:val="00ED1768"/>
    <w:pPr>
      <w:pBdr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9">
    <w:name w:val="xl89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0">
    <w:name w:val="xl90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1">
    <w:name w:val="xl91"/>
    <w:basedOn w:val="Normalny"/>
    <w:rsid w:val="00ED1768"/>
    <w:pPr>
      <w:pBdr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2">
    <w:name w:val="xl92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3">
    <w:name w:val="xl93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94">
    <w:name w:val="xl94"/>
    <w:basedOn w:val="Normalny"/>
    <w:rsid w:val="00ED1768"/>
    <w:pPr>
      <w:pBdr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95">
    <w:name w:val="xl95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6">
    <w:name w:val="xl96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7">
    <w:name w:val="xl97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8">
    <w:name w:val="xl98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9">
    <w:name w:val="xl99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0">
    <w:name w:val="xl100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1">
    <w:name w:val="xl101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2">
    <w:name w:val="xl102"/>
    <w:basedOn w:val="Normalny"/>
    <w:rsid w:val="00ED1768"/>
    <w:pPr>
      <w:pBdr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103">
    <w:name w:val="xl103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5">
    <w:name w:val="xl105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6">
    <w:name w:val="xl106"/>
    <w:basedOn w:val="Normalny"/>
    <w:rsid w:val="00ED1768"/>
    <w:pPr>
      <w:pBdr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8">
    <w:name w:val="xl108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9">
    <w:name w:val="xl109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ny"/>
    <w:rsid w:val="00ED17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1">
    <w:name w:val="xl111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2">
    <w:name w:val="xl112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4">
    <w:name w:val="xl114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5">
    <w:name w:val="xl115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116">
    <w:name w:val="xl116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7">
    <w:name w:val="xl117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</w:style>
  <w:style w:type="paragraph" w:customStyle="1" w:styleId="xl118">
    <w:name w:val="xl118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1">
    <w:name w:val="xl121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2">
    <w:name w:val="xl122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763F8-8411-4BA0-95CF-4CD7A799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1555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m.krzysik</cp:lastModifiedBy>
  <cp:revision>6</cp:revision>
  <cp:lastPrinted>2023-01-18T11:48:00Z</cp:lastPrinted>
  <dcterms:created xsi:type="dcterms:W3CDTF">2023-01-18T11:47:00Z</dcterms:created>
  <dcterms:modified xsi:type="dcterms:W3CDTF">2023-04-17T08:41:00Z</dcterms:modified>
</cp:coreProperties>
</file>