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606" w:rsidRDefault="00F8429C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-375920</wp:posOffset>
            </wp:positionV>
            <wp:extent cx="6022340" cy="1153795"/>
            <wp:effectExtent l="19050" t="0" r="0" b="0"/>
            <wp:wrapNone/>
            <wp:docPr id="6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A9E" w:rsidRPr="00EC0993" w:rsidRDefault="00662A9E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:rsidR="007669D8" w:rsidRDefault="007669D8" w:rsidP="005C0606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</w:p>
    <w:p w:rsidR="00662A9E" w:rsidRDefault="005C0606" w:rsidP="007669D8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  <w:r w:rsidRPr="007669D8">
        <w:rPr>
          <w:rFonts w:ascii="Calibri" w:hAnsi="Calibri" w:cs="Arial"/>
          <w:bCs/>
          <w:sz w:val="20"/>
          <w:szCs w:val="20"/>
        </w:rPr>
        <w:t xml:space="preserve">     </w:t>
      </w:r>
    </w:p>
    <w:p w:rsidR="00AB5683" w:rsidRDefault="00AB5683" w:rsidP="001932AB">
      <w:pPr>
        <w:jc w:val="center"/>
      </w:pP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WNIOSEK  O ZAWARCIE UMOWY O REFUNDACJĘ OPŁACONYCH SKŁADEK </w:t>
      </w: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NA UBEZPIECZENIE SPOŁECZNE OSÓB ZATRUDNIONYCH NA UMOWĘ O PRACĘ W SPÓŁDZIELNI SOCJALNEJ</w:t>
      </w: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na zasadach określonych w ustawie z dnia 27 kwietnia 2006r. o spółdzielniach socjalnych (Dz. U. z 20</w:t>
      </w:r>
      <w:r w:rsidR="00016398" w:rsidRPr="00AB5683">
        <w:rPr>
          <w:rFonts w:asciiTheme="minorHAnsi" w:hAnsiTheme="minorHAnsi" w:cstheme="minorHAnsi"/>
          <w:sz w:val="22"/>
          <w:szCs w:val="22"/>
        </w:rPr>
        <w:t>2</w:t>
      </w:r>
      <w:r w:rsidR="00C33183">
        <w:rPr>
          <w:rFonts w:asciiTheme="minorHAnsi" w:hAnsiTheme="minorHAnsi" w:cstheme="minorHAnsi"/>
          <w:sz w:val="22"/>
          <w:szCs w:val="22"/>
        </w:rPr>
        <w:t xml:space="preserve">3 </w:t>
      </w:r>
      <w:r w:rsidRPr="00AB5683">
        <w:rPr>
          <w:rFonts w:asciiTheme="minorHAnsi" w:hAnsiTheme="minorHAnsi" w:cstheme="minorHAnsi"/>
          <w:sz w:val="22"/>
          <w:szCs w:val="22"/>
        </w:rPr>
        <w:t xml:space="preserve">r. poz. </w:t>
      </w:r>
      <w:r w:rsidR="00C33183">
        <w:rPr>
          <w:rFonts w:asciiTheme="minorHAnsi" w:hAnsiTheme="minorHAnsi" w:cstheme="minorHAnsi"/>
          <w:sz w:val="22"/>
          <w:szCs w:val="22"/>
        </w:rPr>
        <w:t>802</w:t>
      </w:r>
      <w:r w:rsidRPr="00AB5683">
        <w:rPr>
          <w:rFonts w:asciiTheme="minorHAnsi" w:hAnsiTheme="minorHAnsi" w:cstheme="minorHAnsi"/>
          <w:sz w:val="22"/>
          <w:szCs w:val="22"/>
        </w:rPr>
        <w:t>) oraz w rozporządzeniu Ministra Pracy i Polityki Społecznej z dnia 8 czerwca 2018 r. w sprawie wzoru wniosku spółdzielni socjalnej o zwrot opłaconych składek oraz trybu dokonywania ich zwrotu. (</w:t>
      </w:r>
      <w:r w:rsidR="00C33183">
        <w:rPr>
          <w:rFonts w:asciiTheme="minorHAnsi" w:hAnsiTheme="minorHAnsi" w:cstheme="minorHAnsi"/>
          <w:sz w:val="22"/>
          <w:szCs w:val="22"/>
        </w:rPr>
        <w:t xml:space="preserve">t. j. </w:t>
      </w:r>
      <w:r w:rsidRPr="00AB5683">
        <w:rPr>
          <w:rFonts w:asciiTheme="minorHAnsi" w:hAnsiTheme="minorHAnsi" w:cstheme="minorHAnsi"/>
          <w:sz w:val="22"/>
          <w:szCs w:val="22"/>
        </w:rPr>
        <w:t>Dz. U. z 20</w:t>
      </w:r>
      <w:r w:rsidR="00C33183">
        <w:rPr>
          <w:rFonts w:asciiTheme="minorHAnsi" w:hAnsiTheme="minorHAnsi" w:cstheme="minorHAnsi"/>
          <w:sz w:val="22"/>
          <w:szCs w:val="22"/>
        </w:rPr>
        <w:t xml:space="preserve">24 </w:t>
      </w:r>
      <w:r w:rsidRPr="00AB5683">
        <w:rPr>
          <w:rFonts w:asciiTheme="minorHAnsi" w:hAnsiTheme="minorHAnsi" w:cstheme="minorHAnsi"/>
          <w:sz w:val="22"/>
          <w:szCs w:val="22"/>
        </w:rPr>
        <w:t xml:space="preserve">r. poz. </w:t>
      </w:r>
      <w:r w:rsidR="00C33183">
        <w:rPr>
          <w:rFonts w:asciiTheme="minorHAnsi" w:hAnsiTheme="minorHAnsi" w:cstheme="minorHAnsi"/>
          <w:sz w:val="22"/>
          <w:szCs w:val="22"/>
        </w:rPr>
        <w:t>305</w:t>
      </w:r>
      <w:r w:rsidRPr="00AB5683">
        <w:rPr>
          <w:rFonts w:asciiTheme="minorHAnsi" w:hAnsiTheme="minorHAnsi" w:cstheme="minorHAnsi"/>
          <w:sz w:val="22"/>
          <w:szCs w:val="22"/>
        </w:rPr>
        <w:t>)</w:t>
      </w:r>
    </w:p>
    <w:p w:rsidR="008517F0" w:rsidRPr="00AB5683" w:rsidRDefault="008517F0" w:rsidP="008517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I.  Dane dotyczące spółdzielni socjalnej: </w:t>
      </w: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Nazwa spółdzielni socjalnej, adres siedziby i miejsce prowadzenia działalności: ……………………………………………….………………………………………………………………………….…………………………………………………………………………………………………………………………..       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 NIP  ………….………………………………………</w:t>
      </w:r>
      <w:r w:rsidR="009A2236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AB56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 REGON</w:t>
      </w:r>
      <w:r w:rsidR="00C331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B5683">
        <w:rPr>
          <w:rFonts w:asciiTheme="minorHAnsi" w:hAnsiTheme="minorHAnsi" w:cstheme="minorHAnsi"/>
          <w:sz w:val="22"/>
          <w:szCs w:val="22"/>
          <w:lang w:val="en-US"/>
        </w:rPr>
        <w:t>..………………………………………………</w:t>
      </w:r>
    </w:p>
    <w:p w:rsidR="008517F0" w:rsidRPr="00AB5683" w:rsidRDefault="008517F0" w:rsidP="00C33183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KRS</w:t>
      </w:r>
      <w:r w:rsidR="00C331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B5683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……………………………………………………...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Data rozpoczęcia działalności przez spółdzielnię socjalną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Wysokość składki na ubezpieczenie wypadkowe (%) ……………………………………………………………...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Liczba członków spółdzielni socjalnej……..…………………………………………………………</w:t>
      </w:r>
      <w:r w:rsidR="009A2236">
        <w:rPr>
          <w:rFonts w:asciiTheme="minorHAnsi" w:hAnsiTheme="minorHAnsi" w:cstheme="minorHAnsi"/>
          <w:sz w:val="22"/>
          <w:szCs w:val="22"/>
        </w:rPr>
        <w:t>.</w:t>
      </w:r>
      <w:r w:rsidRPr="00AB5683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Nazwa banku i nr rachunku bankowego 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ind w:left="50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Imię, nazwisko i stanowisko osób upoważnionych do podpisania umowy i składania oświadczeń w zakresie praw i obowiązków majątkowych: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….….……………………………………………………………………………………………………………………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II.   Wnioskowany okres refundacji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031809" w:rsidRDefault="00031809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III.  Osoba bezpośrednio współpracująca z Powiatowym Urzędem Pracy</w:t>
      </w:r>
    </w:p>
    <w:p w:rsidR="008517F0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……….…………</w:t>
      </w:r>
      <w:r w:rsidR="008517F0"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  <w:r w:rsidR="009A2236">
        <w:rPr>
          <w:rFonts w:asciiTheme="minorHAnsi" w:hAnsiTheme="minorHAnsi" w:cstheme="minorHAnsi"/>
          <w:sz w:val="16"/>
          <w:szCs w:val="16"/>
        </w:rPr>
        <w:t>....................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Stanowisko 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9A2236">
        <w:rPr>
          <w:rFonts w:asciiTheme="minorHAnsi" w:hAnsiTheme="minorHAnsi" w:cstheme="minorHAnsi"/>
          <w:sz w:val="16"/>
          <w:szCs w:val="16"/>
        </w:rPr>
        <w:t>…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Numer telefonu </w:t>
      </w:r>
    </w:p>
    <w:p w:rsidR="008517F0" w:rsidRPr="00AB5683" w:rsidRDefault="008517F0" w:rsidP="008517F0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IV. Dane członków spółdzielni, których składki podlegać będą zwrotowi: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57"/>
        <w:gridCol w:w="1291"/>
        <w:gridCol w:w="1266"/>
        <w:gridCol w:w="1266"/>
        <w:gridCol w:w="1286"/>
        <w:gridCol w:w="1848"/>
      </w:tblGrid>
      <w:tr w:rsidR="008517F0" w:rsidRPr="00AB5683" w:rsidTr="001F42F4">
        <w:tc>
          <w:tcPr>
            <w:tcW w:w="675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857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291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Adres zamieszkania</w:t>
            </w:r>
          </w:p>
        </w:tc>
        <w:tc>
          <w:tcPr>
            <w:tcW w:w="126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26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Okres, na który został zawarty stosunek pracy między spółdzielnią socjalną, a jej pracownikiem</w:t>
            </w:r>
          </w:p>
        </w:tc>
        <w:tc>
          <w:tcPr>
            <w:tcW w:w="1286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Data przystąpienia do spółdzielni socjalnej</w:t>
            </w:r>
          </w:p>
        </w:tc>
        <w:tc>
          <w:tcPr>
            <w:tcW w:w="1848" w:type="dxa"/>
          </w:tcPr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Przynależność osoby przed przystąpieniem do spółdzielni socjalnej</w:t>
            </w:r>
          </w:p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 xml:space="preserve">Podać </w:t>
            </w:r>
          </w:p>
          <w:p w:rsidR="008517F0" w:rsidRPr="00AB5683" w:rsidRDefault="008517F0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A,B,C,D,E,F,G</w:t>
            </w:r>
            <w:r w:rsidR="001F42F4">
              <w:rPr>
                <w:rFonts w:asciiTheme="minorHAnsi" w:hAnsiTheme="minorHAnsi" w:cstheme="minorHAnsi"/>
                <w:sz w:val="18"/>
                <w:szCs w:val="18"/>
              </w:rPr>
              <w:t>,H,I,J,K,L</w:t>
            </w:r>
            <w:proofErr w:type="spellEnd"/>
            <w:r w:rsidRPr="00AB5683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</w:tr>
      <w:tr w:rsidR="008517F0" w:rsidRPr="00AB5683" w:rsidTr="001F42F4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1F42F4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1F42F4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1F42F4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17F0" w:rsidRPr="00AB5683" w:rsidTr="001F42F4">
        <w:tc>
          <w:tcPr>
            <w:tcW w:w="675" w:type="dxa"/>
            <w:vAlign w:val="center"/>
          </w:tcPr>
          <w:p w:rsidR="008517F0" w:rsidRPr="00AB5683" w:rsidRDefault="008517F0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7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1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6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</w:tcPr>
          <w:p w:rsidR="008517F0" w:rsidRPr="00AB5683" w:rsidRDefault="008517F0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517F0" w:rsidRPr="00AB5683" w:rsidRDefault="008517F0" w:rsidP="008517F0">
      <w:pPr>
        <w:tabs>
          <w:tab w:val="left" w:pos="5823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Pr="00AD7D6C" w:rsidRDefault="008517F0" w:rsidP="008517F0">
      <w:pPr>
        <w:pStyle w:val="Tekstpodstawowywcity21"/>
        <w:ind w:left="0"/>
        <w:jc w:val="center"/>
        <w:rPr>
          <w:rFonts w:ascii="Calibri" w:hAnsi="Calibri"/>
          <w:b/>
          <w:sz w:val="22"/>
          <w:szCs w:val="22"/>
          <w:u w:val="single"/>
        </w:rPr>
      </w:pPr>
      <w:r w:rsidRPr="00AD7D6C">
        <w:rPr>
          <w:rFonts w:ascii="Calibri" w:hAnsi="Calibri"/>
          <w:b/>
          <w:sz w:val="22"/>
          <w:szCs w:val="22"/>
          <w:u w:val="single"/>
        </w:rPr>
        <w:t xml:space="preserve">OŚWIADCZENIE PODMIOTU WNIOSKUJĄCEGO </w:t>
      </w:r>
    </w:p>
    <w:p w:rsidR="008517F0" w:rsidRDefault="008517F0" w:rsidP="008517F0">
      <w:pPr>
        <w:jc w:val="both"/>
        <w:rPr>
          <w:rFonts w:ascii="Verdana" w:hAnsi="Verdana" w:cs="Tahoma"/>
          <w:b/>
          <w:i/>
          <w:sz w:val="18"/>
          <w:szCs w:val="18"/>
        </w:rPr>
      </w:pPr>
    </w:p>
    <w:p w:rsidR="008517F0" w:rsidRPr="00AD0572" w:rsidRDefault="008517F0" w:rsidP="008517F0">
      <w:pPr>
        <w:pStyle w:val="Tekstpodstawowywcity21"/>
        <w:spacing w:line="240" w:lineRule="auto"/>
        <w:ind w:left="0" w:firstLine="0"/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Art. 233,</w:t>
      </w:r>
      <w:r w:rsidRPr="00AD0572">
        <w:rPr>
          <w:rFonts w:ascii="Calibri" w:hAnsi="Calibri"/>
          <w:sz w:val="22"/>
          <w:szCs w:val="22"/>
        </w:rPr>
        <w:t xml:space="preserve">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§ 1 Kodeksu karnego:</w:t>
      </w:r>
    </w:p>
    <w:p w:rsidR="008517F0" w:rsidRDefault="008517F0" w:rsidP="008517F0">
      <w:pPr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1.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8517F0" w:rsidRDefault="008517F0" w:rsidP="008517F0">
      <w:pPr>
        <w:jc w:val="both"/>
        <w:rPr>
          <w:rFonts w:ascii="Calibri" w:hAnsi="Calibri" w:cs="Tahoma"/>
          <w:b/>
          <w:i/>
          <w:sz w:val="22"/>
          <w:szCs w:val="22"/>
        </w:rPr>
      </w:pPr>
    </w:p>
    <w:p w:rsidR="008517F0" w:rsidRDefault="008517F0" w:rsidP="008517F0">
      <w:pPr>
        <w:pStyle w:val="Tekstpodstawowywcity21"/>
        <w:ind w:left="0" w:firstLine="0"/>
        <w:rPr>
          <w:rFonts w:ascii="Calibri" w:hAnsi="Calibri" w:cs="Tahoma"/>
          <w:b/>
          <w:i/>
          <w:sz w:val="22"/>
          <w:szCs w:val="22"/>
        </w:rPr>
      </w:pPr>
      <w:r w:rsidRPr="00310E80">
        <w:rPr>
          <w:rFonts w:ascii="Calibri" w:hAnsi="Calibri" w:cs="Tahoma"/>
          <w:b/>
          <w:i/>
          <w:sz w:val="22"/>
          <w:szCs w:val="22"/>
        </w:rPr>
        <w:t>Świadomy(a), iż zeznanie nieprawdy lub zatajenie prawdy, zgodnie z art.233 kodeksu karnego podle</w:t>
      </w:r>
      <w:r>
        <w:rPr>
          <w:rFonts w:ascii="Calibri" w:hAnsi="Calibri" w:cs="Tahoma"/>
          <w:b/>
          <w:i/>
          <w:sz w:val="22"/>
          <w:szCs w:val="22"/>
        </w:rPr>
        <w:t>ga karze pozbawienia wolności</w:t>
      </w:r>
      <w:r w:rsidRPr="00310E80">
        <w:rPr>
          <w:rFonts w:ascii="Calibri" w:hAnsi="Calibri" w:cs="Tahoma"/>
          <w:b/>
          <w:i/>
          <w:sz w:val="22"/>
          <w:szCs w:val="22"/>
        </w:rPr>
        <w:t>, oświadczam co następuje:</w:t>
      </w:r>
    </w:p>
    <w:p w:rsidR="008517F0" w:rsidRPr="00AD7D6C" w:rsidRDefault="008517F0" w:rsidP="008517F0">
      <w:pPr>
        <w:pStyle w:val="Tekstpodstawowywcity21"/>
        <w:ind w:left="0" w:firstLine="0"/>
        <w:rPr>
          <w:rFonts w:ascii="Calibri" w:hAnsi="Calibri"/>
          <w:b/>
          <w:sz w:val="22"/>
          <w:szCs w:val="22"/>
        </w:rPr>
      </w:pP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 xml:space="preserve">nie toczy się w stosunku do </w:t>
      </w:r>
      <w:r>
        <w:rPr>
          <w:rFonts w:ascii="Calibri" w:hAnsi="Calibri"/>
          <w:sz w:val="22"/>
          <w:szCs w:val="22"/>
        </w:rPr>
        <w:t>podmiotu</w:t>
      </w:r>
      <w:r w:rsidRPr="00AD7D6C">
        <w:rPr>
          <w:rFonts w:ascii="Calibri" w:hAnsi="Calibri"/>
          <w:sz w:val="22"/>
          <w:szCs w:val="22"/>
        </w:rPr>
        <w:t xml:space="preserve"> postępowanie upadłościowe </w:t>
      </w:r>
      <w:r>
        <w:rPr>
          <w:rFonts w:ascii="Calibri" w:hAnsi="Calibri"/>
          <w:sz w:val="22"/>
          <w:szCs w:val="22"/>
        </w:rPr>
        <w:t xml:space="preserve">i nie został zgłoszony wniosek </w:t>
      </w:r>
      <w:r w:rsidRPr="00AD7D6C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 </w:t>
      </w:r>
      <w:r w:rsidRPr="00AD7D6C">
        <w:rPr>
          <w:rFonts w:ascii="Calibri" w:hAnsi="Calibri"/>
          <w:sz w:val="22"/>
          <w:szCs w:val="22"/>
        </w:rPr>
        <w:t>likwidację,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bCs/>
          <w:iCs/>
          <w:sz w:val="22"/>
          <w:szCs w:val="22"/>
        </w:rPr>
        <w:t>podmiot spełnia warunki, o których mowa w art. 3 ust. 2 rozporządzenia Komisji (</w:t>
      </w:r>
      <w:r w:rsidR="00D77137">
        <w:rPr>
          <w:rFonts w:ascii="Calibri" w:hAnsi="Calibri" w:cs="Tahoma"/>
          <w:bCs/>
          <w:iCs/>
          <w:sz w:val="22"/>
          <w:szCs w:val="22"/>
        </w:rPr>
        <w:t>U</w:t>
      </w:r>
      <w:r w:rsidRPr="00AD7D6C">
        <w:rPr>
          <w:rFonts w:ascii="Calibri" w:hAnsi="Calibri" w:cs="Tahoma"/>
          <w:bCs/>
          <w:iCs/>
          <w:sz w:val="22"/>
          <w:szCs w:val="22"/>
        </w:rPr>
        <w:t xml:space="preserve">E) Nr </w:t>
      </w:r>
      <w:r w:rsidR="00D77137">
        <w:rPr>
          <w:rFonts w:ascii="Calibri" w:hAnsi="Calibri" w:cs="Tahoma"/>
          <w:bCs/>
          <w:iCs/>
          <w:sz w:val="22"/>
          <w:szCs w:val="22"/>
        </w:rPr>
        <w:t>2023</w:t>
      </w:r>
      <w:r w:rsidRPr="00AD7D6C">
        <w:rPr>
          <w:rFonts w:ascii="Calibri" w:hAnsi="Calibri" w:cs="Tahoma"/>
          <w:bCs/>
          <w:iCs/>
          <w:sz w:val="22"/>
          <w:szCs w:val="22"/>
        </w:rPr>
        <w:t>/2</w:t>
      </w:r>
      <w:r w:rsidR="00D77137">
        <w:rPr>
          <w:rFonts w:ascii="Calibri" w:hAnsi="Calibri" w:cs="Tahoma"/>
          <w:bCs/>
          <w:iCs/>
          <w:sz w:val="22"/>
          <w:szCs w:val="22"/>
        </w:rPr>
        <w:t>831</w:t>
      </w:r>
      <w:r w:rsidRPr="00AD7D6C">
        <w:rPr>
          <w:rFonts w:ascii="Calibri" w:hAnsi="Calibri" w:cs="Tahoma"/>
          <w:bCs/>
          <w:iCs/>
          <w:sz w:val="22"/>
          <w:szCs w:val="22"/>
        </w:rPr>
        <w:t xml:space="preserve"> oraz w art. 3, ust. 2 rozporządzenia Komisji (WE) Nr 1408/2013,</w:t>
      </w:r>
    </w:p>
    <w:p w:rsidR="00786A59" w:rsidRPr="002E3CE4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sz w:val="22"/>
          <w:szCs w:val="22"/>
        </w:rPr>
        <w:t>dane zawart</w:t>
      </w:r>
      <w:r>
        <w:rPr>
          <w:rFonts w:ascii="Calibri" w:hAnsi="Calibri" w:cs="Tahoma"/>
          <w:sz w:val="22"/>
          <w:szCs w:val="22"/>
        </w:rPr>
        <w:t>e we wniosku są zgodne z prawdą,</w:t>
      </w:r>
    </w:p>
    <w:p w:rsidR="00786A59" w:rsidRPr="00AD7D6C" w:rsidRDefault="00786A59" w:rsidP="00786A59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E0F0F">
        <w:rPr>
          <w:rFonts w:ascii="Calibri" w:hAnsi="Calibri"/>
          <w:sz w:val="22"/>
          <w:szCs w:val="22"/>
        </w:rPr>
        <w:t>Korzystam / Nie korzystam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8E0F0F">
        <w:rPr>
          <w:rFonts w:ascii="Calibri" w:hAnsi="Calibri"/>
          <w:sz w:val="22"/>
          <w:szCs w:val="22"/>
        </w:rPr>
        <w:t xml:space="preserve"> z finansowania/refundacji składek ZUS z innych środków publicznych, w</w:t>
      </w:r>
      <w:r>
        <w:rPr>
          <w:rFonts w:ascii="Calibri" w:hAnsi="Calibri"/>
          <w:sz w:val="22"/>
          <w:szCs w:val="22"/>
        </w:rPr>
        <w:t xml:space="preserve"> tym </w:t>
      </w:r>
      <w:r w:rsidRPr="008E0F0F">
        <w:rPr>
          <w:rFonts w:ascii="Calibri" w:hAnsi="Calibri"/>
          <w:sz w:val="22"/>
          <w:szCs w:val="22"/>
        </w:rPr>
        <w:t>ze środków PFRON lub budżetu Unii Europejskiej na osoby wskazane we wniosku o zawarcie umowy</w:t>
      </w:r>
      <w:r>
        <w:rPr>
          <w:rFonts w:ascii="Calibri" w:hAnsi="Calibri"/>
          <w:sz w:val="22"/>
          <w:szCs w:val="22"/>
        </w:rPr>
        <w:t xml:space="preserve"> </w:t>
      </w:r>
      <w:r w:rsidRPr="008E0F0F">
        <w:rPr>
          <w:rFonts w:ascii="Calibri" w:hAnsi="Calibri"/>
          <w:sz w:val="22"/>
          <w:szCs w:val="22"/>
        </w:rPr>
        <w:t>o refundację</w:t>
      </w:r>
      <w:r>
        <w:rPr>
          <w:rFonts w:ascii="Calibri" w:hAnsi="Calibri"/>
          <w:sz w:val="22"/>
          <w:szCs w:val="22"/>
        </w:rPr>
        <w:t>.</w:t>
      </w:r>
    </w:p>
    <w:p w:rsidR="008517F0" w:rsidRDefault="008517F0" w:rsidP="00786A59">
      <w:pPr>
        <w:pStyle w:val="Tekstpodstawowywcity21"/>
        <w:spacing w:line="360" w:lineRule="auto"/>
        <w:ind w:left="1065" w:firstLine="0"/>
        <w:jc w:val="both"/>
        <w:rPr>
          <w:rFonts w:ascii="Calibri" w:hAnsi="Calibri"/>
          <w:sz w:val="22"/>
          <w:szCs w:val="22"/>
        </w:rPr>
      </w:pPr>
    </w:p>
    <w:p w:rsidR="00786A59" w:rsidRPr="00786A59" w:rsidRDefault="00786A59" w:rsidP="00786A59">
      <w:pPr>
        <w:pStyle w:val="Tekstpodstawowywcity21"/>
        <w:spacing w:line="360" w:lineRule="auto"/>
        <w:ind w:left="1065" w:firstLine="0"/>
        <w:jc w:val="both"/>
        <w:rPr>
          <w:rFonts w:ascii="Calibri" w:hAnsi="Calibri"/>
          <w:sz w:val="22"/>
          <w:szCs w:val="22"/>
        </w:rPr>
      </w:pPr>
    </w:p>
    <w:p w:rsidR="008517F0" w:rsidRPr="00AD7D6C" w:rsidRDefault="008517F0" w:rsidP="008517F0">
      <w:pPr>
        <w:pStyle w:val="Tekstpodstawowywcity21"/>
        <w:spacing w:line="360" w:lineRule="auto"/>
        <w:ind w:left="0" w:firstLine="0"/>
        <w:rPr>
          <w:rFonts w:ascii="Calibri" w:hAnsi="Calibri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AD7D6C">
        <w:rPr>
          <w:rFonts w:ascii="Calibri" w:hAnsi="Calibri"/>
          <w:b/>
          <w:sz w:val="20"/>
          <w:szCs w:val="20"/>
        </w:rPr>
        <w:t>……………..…………………………………………….</w:t>
      </w:r>
    </w:p>
    <w:p w:rsidR="008517F0" w:rsidRPr="00786A59" w:rsidRDefault="008517F0" w:rsidP="00786A59">
      <w:pPr>
        <w:pStyle w:val="Tekstpodstawowywcity21"/>
        <w:spacing w:line="360" w:lineRule="auto"/>
        <w:ind w:left="0" w:firstLine="0"/>
        <w:rPr>
          <w:rFonts w:ascii="Calibri" w:hAnsi="Calibri"/>
          <w:sz w:val="16"/>
          <w:szCs w:val="16"/>
        </w:rPr>
      </w:pP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1D6C27">
        <w:rPr>
          <w:rFonts w:ascii="Calibri" w:hAnsi="Calibri"/>
          <w:sz w:val="16"/>
          <w:szCs w:val="16"/>
        </w:rPr>
        <w:t>(Data i podpis osoby uprawnionej do reprezentowania podmiotu)</w:t>
      </w:r>
    </w:p>
    <w:p w:rsidR="008517F0" w:rsidRPr="00CE2116" w:rsidRDefault="008517F0" w:rsidP="008517F0">
      <w:pPr>
        <w:tabs>
          <w:tab w:val="left" w:pos="5823"/>
        </w:tabs>
        <w:spacing w:line="360" w:lineRule="auto"/>
        <w:jc w:val="both"/>
        <w:rPr>
          <w:rFonts w:ascii="Verdana" w:hAnsi="Verdana" w:cs="Arial"/>
          <w:b/>
          <w:sz w:val="20"/>
          <w:szCs w:val="22"/>
        </w:rPr>
      </w:pPr>
      <w:r>
        <w:rPr>
          <w:rFonts w:ascii="Verdana" w:hAnsi="Verdana" w:cs="Arial"/>
          <w:b/>
          <w:sz w:val="20"/>
          <w:szCs w:val="22"/>
        </w:rPr>
        <w:t>Z</w:t>
      </w:r>
      <w:r w:rsidRPr="00CE2116">
        <w:rPr>
          <w:rFonts w:ascii="Verdana" w:hAnsi="Verdana" w:cs="Arial"/>
          <w:b/>
          <w:sz w:val="20"/>
          <w:szCs w:val="22"/>
        </w:rPr>
        <w:t xml:space="preserve">ałączniki do wniosku: 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Kserokopie spółdzielczych umów o pracę bądź innych umów potwierdzających zatrudnienie w spółdzielni socjalnej.</w:t>
      </w:r>
    </w:p>
    <w:p w:rsidR="00001EC1" w:rsidRDefault="00D567EF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Dokument potwierdzający dzień przystąpienia do spółdzielni socjalnej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Kopia statutu spółdzielni socjalnej.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Aktualny odpis KRS.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>Formularz informacji przedstawianych przy ubi</w:t>
      </w:r>
      <w:r w:rsidR="009B2B53" w:rsidRPr="00001EC1">
        <w:rPr>
          <w:rFonts w:ascii="Calibri" w:hAnsi="Calibri" w:cs="Calibri"/>
          <w:sz w:val="18"/>
          <w:szCs w:val="20"/>
        </w:rPr>
        <w:t xml:space="preserve">eganiu się o pomoc de </w:t>
      </w:r>
      <w:proofErr w:type="spellStart"/>
      <w:r w:rsidR="009B2B53" w:rsidRPr="00001EC1">
        <w:rPr>
          <w:rFonts w:ascii="Calibri" w:hAnsi="Calibri" w:cs="Calibri"/>
          <w:sz w:val="18"/>
          <w:szCs w:val="20"/>
        </w:rPr>
        <w:t>minimis</w:t>
      </w:r>
      <w:proofErr w:type="spellEnd"/>
      <w:r w:rsidR="009B2B53" w:rsidRPr="00001EC1">
        <w:rPr>
          <w:rFonts w:ascii="Calibri" w:hAnsi="Calibri" w:cs="Calibri"/>
          <w:sz w:val="18"/>
          <w:szCs w:val="20"/>
        </w:rPr>
        <w:t xml:space="preserve"> (</w:t>
      </w:r>
      <w:r w:rsidRPr="00001EC1">
        <w:rPr>
          <w:rFonts w:ascii="Calibri" w:hAnsi="Calibri" w:cs="Calibri"/>
          <w:sz w:val="18"/>
          <w:szCs w:val="20"/>
        </w:rPr>
        <w:t>załącznik nr 1).</w:t>
      </w:r>
    </w:p>
    <w:p w:rsidR="008517F0" w:rsidRPr="00001EC1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 xml:space="preserve">Oświadczenie o pomocy de </w:t>
      </w:r>
      <w:proofErr w:type="spellStart"/>
      <w:r w:rsidRPr="00001EC1">
        <w:rPr>
          <w:rFonts w:ascii="Calibri" w:hAnsi="Calibri" w:cs="Calibri"/>
          <w:sz w:val="18"/>
          <w:szCs w:val="20"/>
        </w:rPr>
        <w:t>minimis</w:t>
      </w:r>
      <w:proofErr w:type="spellEnd"/>
      <w:r w:rsidRPr="00001EC1">
        <w:rPr>
          <w:rFonts w:ascii="Calibri" w:hAnsi="Calibri" w:cs="Calibri"/>
          <w:sz w:val="18"/>
          <w:szCs w:val="20"/>
        </w:rPr>
        <w:t xml:space="preserve"> jakie otrzymała spółdzielnia w ciągu </w:t>
      </w:r>
      <w:r w:rsidR="00D77137">
        <w:rPr>
          <w:rFonts w:ascii="Calibri" w:hAnsi="Calibri" w:cs="Calibri"/>
          <w:sz w:val="18"/>
          <w:szCs w:val="20"/>
        </w:rPr>
        <w:t>3</w:t>
      </w:r>
      <w:r w:rsidRPr="00001EC1">
        <w:rPr>
          <w:rFonts w:ascii="Calibri" w:hAnsi="Calibri" w:cs="Calibri"/>
          <w:sz w:val="18"/>
          <w:szCs w:val="20"/>
        </w:rPr>
        <w:t xml:space="preserve"> poprzedzających lat, albo oświadczenia o </w:t>
      </w:r>
      <w:r w:rsidR="00D77137">
        <w:rPr>
          <w:rFonts w:ascii="Calibri" w:hAnsi="Calibri" w:cs="Calibri"/>
          <w:sz w:val="18"/>
          <w:szCs w:val="20"/>
        </w:rPr>
        <w:t xml:space="preserve">nieotrzymaniu </w:t>
      </w:r>
      <w:r w:rsidRPr="00001EC1">
        <w:rPr>
          <w:rFonts w:ascii="Calibri" w:hAnsi="Calibri" w:cs="Calibri"/>
          <w:sz w:val="18"/>
          <w:szCs w:val="20"/>
        </w:rPr>
        <w:t xml:space="preserve">pomocy de </w:t>
      </w:r>
      <w:proofErr w:type="spellStart"/>
      <w:r w:rsidRPr="00001EC1">
        <w:rPr>
          <w:rFonts w:ascii="Calibri" w:hAnsi="Calibri" w:cs="Calibri"/>
          <w:sz w:val="18"/>
          <w:szCs w:val="20"/>
        </w:rPr>
        <w:t>min</w:t>
      </w:r>
      <w:r w:rsidR="009B2B53" w:rsidRPr="00001EC1">
        <w:rPr>
          <w:rFonts w:ascii="Calibri" w:hAnsi="Calibri" w:cs="Calibri"/>
          <w:sz w:val="18"/>
          <w:szCs w:val="20"/>
        </w:rPr>
        <w:t>imis</w:t>
      </w:r>
      <w:proofErr w:type="spellEnd"/>
      <w:r w:rsidR="009B2B53" w:rsidRPr="00001EC1">
        <w:rPr>
          <w:rFonts w:ascii="Calibri" w:hAnsi="Calibri" w:cs="Calibri"/>
          <w:sz w:val="18"/>
          <w:szCs w:val="20"/>
        </w:rPr>
        <w:t xml:space="preserve"> w tym okresie (</w:t>
      </w:r>
      <w:r w:rsidRPr="00001EC1">
        <w:rPr>
          <w:rFonts w:ascii="Calibri" w:hAnsi="Calibri" w:cs="Calibri"/>
          <w:sz w:val="18"/>
          <w:szCs w:val="20"/>
        </w:rPr>
        <w:t>załącznik nr 2</w:t>
      </w:r>
      <w:r w:rsidR="009B2B53" w:rsidRPr="00001EC1">
        <w:rPr>
          <w:rFonts w:ascii="Calibri" w:hAnsi="Calibri" w:cs="Calibri"/>
          <w:sz w:val="18"/>
          <w:szCs w:val="20"/>
        </w:rPr>
        <w:t xml:space="preserve"> do wniosku</w:t>
      </w:r>
      <w:r w:rsidRPr="00001EC1">
        <w:rPr>
          <w:rFonts w:ascii="Calibri" w:hAnsi="Calibri" w:cs="Calibri"/>
          <w:sz w:val="18"/>
          <w:szCs w:val="20"/>
        </w:rPr>
        <w:t>).</w:t>
      </w:r>
    </w:p>
    <w:p w:rsidR="00001EC1" w:rsidRPr="00001EC1" w:rsidRDefault="00001EC1" w:rsidP="00001EC1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01EC1">
        <w:rPr>
          <w:rFonts w:ascii="Calibri" w:hAnsi="Calibri" w:cs="Calibri"/>
          <w:sz w:val="18"/>
          <w:szCs w:val="20"/>
        </w:rPr>
        <w:t xml:space="preserve">Dokumenty potwierdzające </w:t>
      </w:r>
      <w:r>
        <w:rPr>
          <w:rFonts w:ascii="Calibri" w:hAnsi="Calibri" w:cs="Calibri"/>
          <w:sz w:val="18"/>
          <w:szCs w:val="20"/>
        </w:rPr>
        <w:t>status osób objętych wnioskiem</w:t>
      </w:r>
      <w:r w:rsidRPr="00001EC1">
        <w:rPr>
          <w:rFonts w:ascii="Calibri" w:hAnsi="Calibri" w:cs="Calibri"/>
          <w:sz w:val="18"/>
          <w:szCs w:val="20"/>
        </w:rPr>
        <w:t xml:space="preserve"> przed zatrudnieniem w </w:t>
      </w:r>
      <w:r>
        <w:rPr>
          <w:rFonts w:ascii="Calibri" w:hAnsi="Calibri" w:cs="Calibri"/>
          <w:sz w:val="18"/>
          <w:szCs w:val="20"/>
        </w:rPr>
        <w:t>spółdzielni socjalnej</w:t>
      </w:r>
      <w:r w:rsidRPr="00001EC1">
        <w:rPr>
          <w:rFonts w:ascii="Calibri" w:hAnsi="Calibri" w:cs="Calibri"/>
          <w:sz w:val="18"/>
          <w:szCs w:val="20"/>
        </w:rPr>
        <w:t>.</w:t>
      </w:r>
    </w:p>
    <w:p w:rsidR="00001EC1" w:rsidRPr="00E01C29" w:rsidRDefault="00001EC1" w:rsidP="00001EC1">
      <w:pPr>
        <w:pStyle w:val="Akapitzlist"/>
        <w:ind w:left="567"/>
        <w:jc w:val="both"/>
        <w:rPr>
          <w:rFonts w:ascii="Verdana" w:hAnsi="Verdana"/>
          <w:sz w:val="18"/>
          <w:szCs w:val="20"/>
        </w:rPr>
      </w:pPr>
    </w:p>
    <w:p w:rsidR="008517F0" w:rsidRPr="00E01C29" w:rsidRDefault="008517F0" w:rsidP="008517F0">
      <w:pPr>
        <w:pStyle w:val="Akapitzlist"/>
        <w:ind w:left="0"/>
        <w:jc w:val="both"/>
        <w:rPr>
          <w:rFonts w:ascii="Verdana" w:hAnsi="Verdana"/>
          <w:sz w:val="18"/>
          <w:szCs w:val="20"/>
        </w:rPr>
      </w:pP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20"/>
          <w:szCs w:val="22"/>
        </w:rPr>
        <w:t xml:space="preserve"> ………………………………………………            </w:t>
      </w:r>
      <w:r>
        <w:rPr>
          <w:rFonts w:ascii="Verdana" w:hAnsi="Verdana"/>
          <w:sz w:val="20"/>
          <w:szCs w:val="22"/>
        </w:rPr>
        <w:t xml:space="preserve">          </w:t>
      </w:r>
      <w:r w:rsidRPr="00CE2116">
        <w:rPr>
          <w:rFonts w:ascii="Verdana" w:hAnsi="Verdana"/>
          <w:sz w:val="20"/>
          <w:szCs w:val="22"/>
        </w:rPr>
        <w:t xml:space="preserve">   </w:t>
      </w:r>
      <w:r>
        <w:rPr>
          <w:rFonts w:ascii="Verdana" w:hAnsi="Verdana"/>
          <w:sz w:val="20"/>
          <w:szCs w:val="22"/>
        </w:rPr>
        <w:t xml:space="preserve">   </w:t>
      </w:r>
      <w:r w:rsidRPr="00CE2116">
        <w:rPr>
          <w:rFonts w:ascii="Verdana" w:hAnsi="Verdana"/>
          <w:sz w:val="20"/>
          <w:szCs w:val="22"/>
        </w:rPr>
        <w:t xml:space="preserve"> ………………………………………………………</w:t>
      </w: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12"/>
          <w:szCs w:val="22"/>
        </w:rPr>
        <w:t xml:space="preserve">                                      (data)                                                            </w:t>
      </w:r>
      <w:r>
        <w:rPr>
          <w:rFonts w:ascii="Verdana" w:hAnsi="Verdana"/>
          <w:sz w:val="12"/>
          <w:szCs w:val="22"/>
        </w:rPr>
        <w:t xml:space="preserve">        </w:t>
      </w:r>
      <w:r w:rsidRPr="00CE2116">
        <w:rPr>
          <w:rFonts w:ascii="Verdana" w:hAnsi="Verdana"/>
          <w:sz w:val="12"/>
          <w:szCs w:val="22"/>
        </w:rPr>
        <w:t xml:space="preserve"> </w:t>
      </w:r>
      <w:r>
        <w:rPr>
          <w:rFonts w:ascii="Verdana" w:hAnsi="Verdana"/>
          <w:sz w:val="12"/>
          <w:szCs w:val="22"/>
        </w:rPr>
        <w:t xml:space="preserve">   </w:t>
      </w:r>
      <w:r w:rsidRPr="00CE2116">
        <w:rPr>
          <w:rFonts w:ascii="Verdana" w:hAnsi="Verdana"/>
          <w:sz w:val="12"/>
          <w:szCs w:val="22"/>
        </w:rPr>
        <w:t xml:space="preserve">      (pieczątka imienna i podpis wnioskodawcy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D77137" w:rsidRDefault="00D77137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D77137" w:rsidRDefault="00D77137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332730" w:rsidRDefault="00332730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332730" w:rsidRDefault="00332730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D77137" w:rsidRDefault="00D77137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281C1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  <w:r w:rsidRPr="00281C15">
        <w:rPr>
          <w:rFonts w:ascii="Calibri" w:hAnsi="Calibri"/>
          <w:b/>
          <w:bCs/>
        </w:rPr>
        <w:lastRenderedPageBreak/>
        <w:t>Klauzula informacyjna w związku z przetwarzaniem danych osobowych</w:t>
      </w:r>
    </w:p>
    <w:p w:rsidR="00F81485" w:rsidRPr="00281C15" w:rsidRDefault="00F81485" w:rsidP="00F81485">
      <w:pPr>
        <w:spacing w:before="100" w:beforeAutospacing="1" w:after="100" w:afterAutospacing="1"/>
        <w:jc w:val="both"/>
        <w:rPr>
          <w:rFonts w:ascii="Calibri" w:hAnsi="Calibri"/>
        </w:rPr>
      </w:pPr>
      <w:r w:rsidRPr="00281C15">
        <w:rPr>
          <w:rFonts w:ascii="Calibri" w:hAnsi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Nysie informuje, że: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 xml:space="preserve">Dane, w tym dane osobowe przetwarzane są zgodnie z art. 6 ust. 1 </w:t>
      </w:r>
      <w:proofErr w:type="spellStart"/>
      <w:r w:rsidRPr="00281C15">
        <w:rPr>
          <w:rFonts w:ascii="Calibri" w:hAnsi="Calibri"/>
        </w:rPr>
        <w:t>pkt</w:t>
      </w:r>
      <w:proofErr w:type="spellEnd"/>
      <w:r w:rsidRPr="00281C15">
        <w:rPr>
          <w:rFonts w:ascii="Calibri" w:hAnsi="Calibri"/>
        </w:rPr>
        <w:t xml:space="preserve"> e RODO dla celów realizacji zadania publicznego ujętego w ustawie z dnia 20 kwietnia 2004 r. o promocji zatrudnienia i instytu</w:t>
      </w:r>
      <w:r>
        <w:rPr>
          <w:rFonts w:ascii="Calibri" w:hAnsi="Calibri"/>
        </w:rPr>
        <w:t>cjach rynku pracy (tekst jednolity Dz. U. z 202</w:t>
      </w:r>
      <w:r w:rsidR="00D77137">
        <w:rPr>
          <w:rFonts w:ascii="Calibri" w:hAnsi="Calibri"/>
        </w:rPr>
        <w:t>4</w:t>
      </w:r>
      <w:r>
        <w:rPr>
          <w:rFonts w:ascii="Calibri" w:hAnsi="Calibri"/>
        </w:rPr>
        <w:t xml:space="preserve">r. poz. </w:t>
      </w:r>
      <w:r w:rsidR="00D77137">
        <w:rPr>
          <w:rFonts w:ascii="Calibri" w:hAnsi="Calibri"/>
        </w:rPr>
        <w:t>475</w:t>
      </w:r>
      <w:r w:rsidRPr="00281C15">
        <w:rPr>
          <w:rFonts w:ascii="Calibri" w:hAnsi="Calibri"/>
        </w:rPr>
        <w:t>) i aktach wykonawczych wydanych na jej podstawie.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Odbiorcą danych osobowych są podmioty, którym Administrator przekazuje dane osobowe na podstawie przepisów prawa.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Dane, w tym dane osobowe związane z realizacją form wsparcia dla pracodawców</w:t>
      </w:r>
      <w:r w:rsidR="009A2236">
        <w:rPr>
          <w:rFonts w:ascii="Calibri" w:hAnsi="Calibri"/>
        </w:rPr>
        <w:br/>
      </w:r>
      <w:r w:rsidRPr="00281C15">
        <w:rPr>
          <w:rFonts w:ascii="Calibri" w:hAnsi="Calibri"/>
        </w:rPr>
        <w:t>i przedsiębiorców będą przechowywane przez okres niezbędny do zakończenia danej formy wsparcia oraz przez okres przechowywania dokumentacji, określony w odrębnych przepisach.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wniesienia skargi do organu nadzorczego właściwego do przetwarzania danych osobowych.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 kontaktowe do Inspektora Ochrony</w:t>
      </w:r>
      <w:r>
        <w:rPr>
          <w:rFonts w:ascii="Calibri" w:hAnsi="Calibri"/>
        </w:rPr>
        <w:t xml:space="preserve"> Danych: a.przystal@nysa.praca.gov.pl</w:t>
      </w:r>
    </w:p>
    <w:p w:rsidR="00F81485" w:rsidRPr="00281C15" w:rsidRDefault="00F81485" w:rsidP="00F81485">
      <w:pPr>
        <w:jc w:val="center"/>
        <w:rPr>
          <w:rFonts w:ascii="Calibri" w:hAnsi="Calibri"/>
        </w:rPr>
      </w:pPr>
      <w:r w:rsidRPr="00281C15">
        <w:rPr>
          <w:rFonts w:ascii="Calibri" w:hAnsi="Calibri"/>
        </w:rPr>
        <w:t>Przyjmuję do wiadomości</w:t>
      </w:r>
    </w:p>
    <w:p w:rsidR="00F81485" w:rsidRDefault="00F81485" w:rsidP="00F81485">
      <w:pPr>
        <w:jc w:val="center"/>
        <w:rPr>
          <w:rFonts w:ascii="Calibri" w:hAnsi="Calibri"/>
        </w:rPr>
      </w:pPr>
    </w:p>
    <w:p w:rsidR="00F81485" w:rsidRPr="00281C15" w:rsidRDefault="00F81485" w:rsidP="00F81485">
      <w:pPr>
        <w:jc w:val="center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3936"/>
        <w:gridCol w:w="1275"/>
        <w:gridCol w:w="3969"/>
      </w:tblGrid>
      <w:tr w:rsidR="00F81485" w:rsidRPr="00281C15" w:rsidTr="00F81485">
        <w:tc>
          <w:tcPr>
            <w:tcW w:w="3936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</w:tr>
      <w:tr w:rsidR="00F81485" w:rsidRPr="00281C15" w:rsidTr="00F81485">
        <w:tc>
          <w:tcPr>
            <w:tcW w:w="3936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Podpis osoby reprezentującej pracodawcę/przedsiębiorcę</w:t>
            </w:r>
          </w:p>
        </w:tc>
      </w:tr>
    </w:tbl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lastRenderedPageBreak/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 (nazwa i adres Wnioskodawcy)</w:t>
      </w:r>
    </w:p>
    <w:p w:rsidR="00F81485" w:rsidRPr="006475FF" w:rsidRDefault="00F81485" w:rsidP="00F8148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jc w:val="center"/>
        <w:rPr>
          <w:rFonts w:ascii="Calibri" w:hAnsi="Calibri" w:cs="Calibri"/>
          <w:b/>
          <w:sz w:val="22"/>
          <w:szCs w:val="22"/>
        </w:rPr>
      </w:pPr>
      <w:r w:rsidRPr="006475FF">
        <w:rPr>
          <w:rFonts w:ascii="Calibri" w:hAnsi="Calibri" w:cs="Calibri"/>
          <w:b/>
          <w:sz w:val="22"/>
          <w:szCs w:val="22"/>
        </w:rPr>
        <w:t>OŚWIADCZENIE WNIOSKODAWCY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W związku z ubieganiem się o 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6475FF">
        <w:rPr>
          <w:rFonts w:ascii="Calibri" w:hAnsi="Calibri" w:cs="Calibri"/>
          <w:sz w:val="22"/>
          <w:szCs w:val="22"/>
        </w:rPr>
        <w:t xml:space="preserve">… oświadczam, że 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6475FF">
        <w:rPr>
          <w:rFonts w:ascii="Calibri" w:hAnsi="Calibri" w:cs="Calibri"/>
          <w:sz w:val="22"/>
          <w:szCs w:val="22"/>
        </w:rPr>
        <w:t>późn</w:t>
      </w:r>
      <w:proofErr w:type="spellEnd"/>
      <w:r w:rsidRPr="006475FF">
        <w:rPr>
          <w:rFonts w:ascii="Calibri" w:hAnsi="Calibri" w:cs="Calibri"/>
          <w:sz w:val="22"/>
          <w:szCs w:val="22"/>
        </w:rPr>
        <w:t>. zm.)</w:t>
      </w:r>
      <w:r w:rsidRPr="006475FF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Jednocześnie oświadczam, że nie mam powiązań z osobami lub podmiotami, o których mowa w art.  5l Rozporządzenia (UE) nr 833/2014 z dnia 31 lipca 2014 </w:t>
      </w:r>
      <w:proofErr w:type="spellStart"/>
      <w:r w:rsidRPr="006475FF">
        <w:rPr>
          <w:rFonts w:ascii="Calibri" w:hAnsi="Calibri" w:cs="Calibri"/>
          <w:sz w:val="22"/>
          <w:szCs w:val="22"/>
        </w:rPr>
        <w:t>r</w:t>
      </w:r>
      <w:proofErr w:type="spellEnd"/>
      <w:r w:rsidRPr="006475FF">
        <w:rPr>
          <w:rFonts w:ascii="Calibri" w:hAnsi="Calibri" w:cs="Calibri"/>
          <w:sz w:val="22"/>
          <w:szCs w:val="22"/>
        </w:rPr>
        <w:t xml:space="preserve">  względem których stosowane są środki </w:t>
      </w:r>
      <w:proofErr w:type="spellStart"/>
      <w:r w:rsidRPr="006475FF">
        <w:rPr>
          <w:rFonts w:ascii="Calibri" w:hAnsi="Calibri" w:cs="Calibri"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sz w:val="22"/>
          <w:szCs w:val="22"/>
        </w:rPr>
        <w:t>.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Nysa, dn. ……………………..</w:t>
      </w:r>
      <w:r w:rsidRPr="006475FF"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ab/>
        <w:t xml:space="preserve">   Podpis Wnioskodawcy</w:t>
      </w:r>
    </w:p>
    <w:p w:rsidR="00F81485" w:rsidRPr="006475FF" w:rsidRDefault="00902FC4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902FC4">
        <w:rPr>
          <w:rFonts w:ascii="Calibri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Weryfikacja oświadczenia – wypełnia pracownik PUP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 xml:space="preserve">Wnioskodawca nie figuruje w rejestrze osób i podmiotów, względem których stosowane są środki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, umieszczonym na stronie BIP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MSWiA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 oraz nie posiada z nimi powiązań.</w:t>
      </w:r>
    </w:p>
    <w:p w:rsidR="00F81485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a</w:t>
      </w:r>
      <w:r w:rsidRPr="006475FF">
        <w:rPr>
          <w:rFonts w:ascii="Calibri" w:hAnsi="Calibri" w:cs="Calibri"/>
          <w:i/>
          <w:sz w:val="22"/>
          <w:szCs w:val="22"/>
        </w:rPr>
        <w:t>ta weryfikacji …………………..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Podpis pracownika …………………….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332730" w:rsidRDefault="00332730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332730" w:rsidRDefault="00332730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332730" w:rsidRDefault="00332730" w:rsidP="00332730">
      <w:pPr>
        <w:spacing w:before="100" w:beforeAutospacing="1" w:after="100" w:afterAutospacing="1"/>
        <w:jc w:val="right"/>
        <w:outlineLvl w:val="1"/>
        <w:rPr>
          <w:rFonts w:ascii="Calibri" w:hAnsi="Calibri"/>
          <w:b/>
          <w:bCs/>
          <w:sz w:val="16"/>
          <w:szCs w:val="16"/>
        </w:rPr>
      </w:pPr>
      <w:r w:rsidRPr="00332730">
        <w:rPr>
          <w:rFonts w:ascii="Calibri" w:hAnsi="Calibri"/>
          <w:b/>
          <w:bCs/>
          <w:sz w:val="16"/>
          <w:szCs w:val="16"/>
        </w:rPr>
        <w:lastRenderedPageBreak/>
        <w:t>Załącznik nr 2</w:t>
      </w:r>
    </w:p>
    <w:p w:rsidR="00F81485" w:rsidRDefault="00F06E18" w:rsidP="00F81485">
      <w:pPr>
        <w:spacing w:before="120" w:after="120"/>
        <w:jc w:val="center"/>
        <w:rPr>
          <w:rFonts w:ascii="Calibri" w:hAnsi="Calibri"/>
          <w:b/>
        </w:rPr>
      </w:pPr>
      <w:r w:rsidRPr="00923D13">
        <w:rPr>
          <w:noProof/>
        </w:rPr>
        <w:drawing>
          <wp:inline distT="0" distB="0" distL="0" distR="0">
            <wp:extent cx="6557093" cy="8819499"/>
            <wp:effectExtent l="19050" t="0" r="0" b="0"/>
            <wp:docPr id="15187165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04" cy="88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  <w:r w:rsidRPr="00374CFC">
        <w:rPr>
          <w:rFonts w:ascii="Calibri" w:hAnsi="Calibri"/>
          <w:b/>
        </w:rPr>
        <w:lastRenderedPageBreak/>
        <w:t>OŚWIADCZENIE PODMIOTU SEKTORA  PUBLICZNEGO</w:t>
      </w: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1. 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>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działalności gospodarczej w rozumieniu przepisów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ustawy </w:t>
      </w:r>
      <w:r>
        <w:rPr>
          <w:rFonts w:ascii="Calibri" w:hAnsi="Calibri"/>
        </w:rPr>
        <w:t>o</w:t>
      </w:r>
      <w:r w:rsidRPr="00374CFC">
        <w:rPr>
          <w:rFonts w:ascii="Calibri" w:hAnsi="Calibri"/>
        </w:rPr>
        <w:t> postępowaniu w sprawach dotyczących pomocy publicznej</w:t>
      </w:r>
      <w:r w:rsidRPr="00374CFC">
        <w:rPr>
          <w:rStyle w:val="Odwoanieprzypisudolnego"/>
          <w:rFonts w:ascii="Calibri" w:hAnsi="Calibri"/>
        </w:rPr>
        <w:footnoteReference w:id="4"/>
      </w:r>
      <w:r w:rsidRPr="00374CFC">
        <w:rPr>
          <w:rFonts w:ascii="Calibri" w:hAnsi="Calibri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2.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rozdzielności </w:t>
      </w:r>
      <w:r w:rsidRPr="00374CFC">
        <w:rPr>
          <w:rFonts w:ascii="Calibri" w:hAnsi="Calibri"/>
          <w:sz w:val="22"/>
          <w:szCs w:val="22"/>
        </w:rPr>
        <w:t>rachunkowej</w:t>
      </w:r>
      <w:r w:rsidRPr="00374CFC">
        <w:rPr>
          <w:rStyle w:val="Odwoanieprzypisudolnego"/>
          <w:rFonts w:ascii="Calibri" w:hAnsi="Calibri"/>
          <w:sz w:val="22"/>
          <w:szCs w:val="22"/>
        </w:rPr>
        <w:footnoteReference w:id="5"/>
      </w:r>
      <w:r w:rsidRPr="00374CFC">
        <w:rPr>
          <w:rFonts w:ascii="Calibri" w:hAnsi="Calibri"/>
        </w:rPr>
        <w:t xml:space="preserve"> pomiędzy działalności</w:t>
      </w:r>
      <w:r w:rsidRPr="00374CFC">
        <w:rPr>
          <w:rFonts w:ascii="Calibri" w:hAnsi="Calibri"/>
        </w:rPr>
        <w:tab/>
        <w:t>o </w:t>
      </w:r>
      <w:r w:rsidRPr="00374CFC">
        <w:rPr>
          <w:rFonts w:ascii="Calibri" w:hAnsi="Calibri"/>
          <w:sz w:val="22"/>
          <w:szCs w:val="22"/>
        </w:rPr>
        <w:t xml:space="preserve">charakterze gospodarczym a działalnością nie </w:t>
      </w:r>
      <w:r w:rsidRPr="00374CFC">
        <w:rPr>
          <w:rFonts w:ascii="Calibri" w:hAnsi="Calibri"/>
        </w:rPr>
        <w:t>mającą charakteru gospodarczego.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 xml:space="preserve">3. Oświadczam, że pracownicy przewidziani do zatrudnienia w ramach umowy o refundację zostaną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>zatrudnieni na stanowiskach w zakresie działalności mającej charakter gospodarczy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32"/>
          <w:szCs w:val="32"/>
        </w:rPr>
        <w:t xml:space="preserve"> </w:t>
      </w:r>
      <w:r w:rsidRPr="00374CFC">
        <w:rPr>
          <w:rFonts w:ascii="Calibri" w:hAnsi="Calibri"/>
          <w:sz w:val="22"/>
          <w:szCs w:val="22"/>
        </w:rPr>
        <w:t>/</w:t>
      </w:r>
      <w:r w:rsidRPr="00374CFC">
        <w:rPr>
          <w:rFonts w:ascii="Calibri" w:hAnsi="Calibri"/>
        </w:rPr>
        <w:t xml:space="preserve"> nie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mającej charakteru </w:t>
      </w:r>
      <w:r w:rsidRPr="00374CFC">
        <w:rPr>
          <w:rFonts w:ascii="Calibri" w:hAnsi="Calibri"/>
          <w:sz w:val="22"/>
          <w:szCs w:val="22"/>
        </w:rPr>
        <w:t>gospodarczego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18"/>
          <w:szCs w:val="18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CA5FCB" w:rsidRDefault="00F81485" w:rsidP="00F81485">
      <w:pPr>
        <w:tabs>
          <w:tab w:val="left" w:pos="142"/>
        </w:tabs>
        <w:spacing w:before="120" w:after="120"/>
        <w:jc w:val="both"/>
        <w:rPr>
          <w:sz w:val="20"/>
          <w:szCs w:val="20"/>
        </w:rPr>
      </w:pPr>
    </w:p>
    <w:p w:rsidR="00F81485" w:rsidRPr="00121C31" w:rsidRDefault="00F81485" w:rsidP="00F81485">
      <w:pPr>
        <w:spacing w:before="120" w:after="120"/>
        <w:rPr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>Miejscowość, data………………………………………………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</w:p>
    <w:p w:rsidR="00F81485" w:rsidRPr="00C608D3" w:rsidRDefault="00F81485" w:rsidP="00F81485">
      <w:pPr>
        <w:spacing w:before="120" w:after="120"/>
        <w:rPr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(Podpis osoby prowadzącej dokumentację księgową)                                                    </w:t>
      </w:r>
      <w:r w:rsidRPr="00374CFC">
        <w:rPr>
          <w:rFonts w:ascii="Calibri" w:hAnsi="Calibri"/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……………………………………………………….……………………..</w:t>
      </w:r>
    </w:p>
    <w:p w:rsidR="00F81485" w:rsidRPr="00374CFC" w:rsidRDefault="00F81485" w:rsidP="00F81485">
      <w:pPr>
        <w:spacing w:before="120" w:after="120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(Podpis Pracodawcy)</w:t>
      </w: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Verdana" w:hAnsi="Verdana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Verdana" w:hAnsi="Verdana"/>
          <w:b/>
          <w:i/>
          <w:sz w:val="24"/>
          <w:szCs w:val="20"/>
        </w:rPr>
      </w:pPr>
    </w:p>
    <w:p w:rsidR="009A209B" w:rsidRDefault="009A209B" w:rsidP="009A209B">
      <w:pPr>
        <w:pStyle w:val="Domy"/>
        <w:jc w:val="both"/>
        <w:rPr>
          <w:sz w:val="22"/>
          <w:szCs w:val="22"/>
          <w:lang w:val="pl-PL"/>
        </w:rPr>
      </w:pPr>
    </w:p>
    <w:sectPr w:rsidR="009A209B" w:rsidSect="004C1FA9">
      <w:headerReference w:type="default" r:id="rId10"/>
      <w:footerReference w:type="default" r:id="rId11"/>
      <w:type w:val="continuous"/>
      <w:pgSz w:w="11906" w:h="16838" w:code="9"/>
      <w:pgMar w:top="851" w:right="851" w:bottom="624" w:left="851" w:header="709" w:footer="709" w:gutter="0"/>
      <w:pgNumType w:start="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36" w:rsidRDefault="009A2236">
      <w:r>
        <w:separator/>
      </w:r>
    </w:p>
  </w:endnote>
  <w:endnote w:type="continuationSeparator" w:id="0">
    <w:p w:rsidR="009A2236" w:rsidRDefault="009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36" w:rsidRDefault="00902FC4">
    <w:pPr>
      <w:pStyle w:val="Stopka"/>
      <w:jc w:val="center"/>
    </w:pPr>
    <w:fldSimple w:instr=" PAGE   \* MERGEFORMAT ">
      <w:r w:rsidR="00332730">
        <w:rPr>
          <w:noProof/>
        </w:rPr>
        <w:t>9</w:t>
      </w:r>
    </w:fldSimple>
  </w:p>
  <w:p w:rsidR="009A2236" w:rsidRDefault="009A223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36" w:rsidRDefault="009A2236">
      <w:r>
        <w:separator/>
      </w:r>
    </w:p>
  </w:footnote>
  <w:footnote w:type="continuationSeparator" w:id="0">
    <w:p w:rsidR="009A2236" w:rsidRDefault="009A2236">
      <w:r>
        <w:continuationSeparator/>
      </w:r>
    </w:p>
  </w:footnote>
  <w:footnote w:id="1">
    <w:p w:rsidR="009A2236" w:rsidRPr="005D32D5" w:rsidRDefault="009A2236" w:rsidP="008517F0">
      <w:pPr>
        <w:pStyle w:val="Tekstprzypisudolnego"/>
        <w:rPr>
          <w:rFonts w:ascii="Verdana" w:hAnsi="Verdana" w:cs="Arial"/>
          <w:sz w:val="12"/>
          <w:szCs w:val="12"/>
        </w:rPr>
      </w:pPr>
      <w:r w:rsidRPr="005D32D5">
        <w:rPr>
          <w:rStyle w:val="Odwoanieprzypisudolnego"/>
          <w:sz w:val="12"/>
          <w:szCs w:val="12"/>
        </w:rPr>
        <w:footnoteRef/>
      </w:r>
      <w:r w:rsidRPr="005D32D5">
        <w:rPr>
          <w:rFonts w:ascii="Verdana" w:hAnsi="Verdana" w:cs="Arial"/>
          <w:sz w:val="12"/>
          <w:szCs w:val="12"/>
        </w:rPr>
        <w:t xml:space="preserve"> Przynależność osoby przed przystąpieniem do spółdzielni socjalnej</w:t>
      </w:r>
    </w:p>
    <w:p w:rsidR="009A2236" w:rsidRPr="005D32D5" w:rsidRDefault="009A2236" w:rsidP="008517F0">
      <w:pPr>
        <w:pStyle w:val="Tekstprzypisudolnego"/>
        <w:rPr>
          <w:rFonts w:ascii="Verdana" w:hAnsi="Verdana" w:cs="Arial"/>
          <w:sz w:val="12"/>
          <w:szCs w:val="12"/>
        </w:rPr>
      </w:pP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 w:rsidRPr="005D32D5">
        <w:rPr>
          <w:rFonts w:ascii="Verdana" w:hAnsi="Verdana" w:cs="Arial"/>
          <w:sz w:val="12"/>
          <w:szCs w:val="12"/>
        </w:rPr>
        <w:t xml:space="preserve">osoba bezrobotna w rozumieniu art. 2 ust 1 </w:t>
      </w:r>
      <w:proofErr w:type="spellStart"/>
      <w:r w:rsidRPr="005D32D5">
        <w:rPr>
          <w:rFonts w:ascii="Verdana" w:hAnsi="Verdana" w:cs="Arial"/>
          <w:sz w:val="12"/>
          <w:szCs w:val="12"/>
        </w:rPr>
        <w:t>pkt</w:t>
      </w:r>
      <w:proofErr w:type="spellEnd"/>
      <w:r w:rsidRPr="005D32D5">
        <w:rPr>
          <w:rFonts w:ascii="Verdana" w:hAnsi="Verdana" w:cs="Arial"/>
          <w:sz w:val="12"/>
          <w:szCs w:val="12"/>
        </w:rPr>
        <w:t xml:space="preserve"> 2 ustawy z dnia 20 kwietnia 2004 o promocji zatrudnienia i instytucjach rynku pracy</w:t>
      </w:r>
      <w:r>
        <w:rPr>
          <w:rFonts w:ascii="Verdana" w:hAnsi="Verdana" w:cs="Arial"/>
          <w:sz w:val="12"/>
          <w:szCs w:val="12"/>
        </w:rPr>
        <w:t xml:space="preserve"> (tekst jednolity Dz. U. z 2024</w:t>
      </w:r>
      <w:r w:rsidRPr="005D32D5">
        <w:rPr>
          <w:rFonts w:ascii="Verdana" w:hAnsi="Verdana" w:cs="Arial"/>
          <w:sz w:val="12"/>
          <w:szCs w:val="12"/>
        </w:rPr>
        <w:t xml:space="preserve"> r. poz. </w:t>
      </w:r>
      <w:r>
        <w:rPr>
          <w:rFonts w:ascii="Verdana" w:hAnsi="Verdana" w:cs="Arial"/>
          <w:sz w:val="12"/>
          <w:szCs w:val="12"/>
        </w:rPr>
        <w:t>475</w:t>
      </w:r>
      <w:r w:rsidRPr="005D32D5">
        <w:rPr>
          <w:rFonts w:ascii="Verdana" w:hAnsi="Verdana" w:cs="Arial"/>
          <w:sz w:val="12"/>
          <w:szCs w:val="12"/>
        </w:rPr>
        <w:t>)</w:t>
      </w:r>
      <w:r>
        <w:rPr>
          <w:rFonts w:ascii="Verdana" w:hAnsi="Verdana" w:cs="Arial"/>
          <w:sz w:val="12"/>
          <w:szCs w:val="12"/>
        </w:rPr>
        <w:t>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osoba bezrobotna długotrwale, o której mowa w art. 2 ust. 1 </w:t>
      </w:r>
      <w:proofErr w:type="spellStart"/>
      <w:r>
        <w:rPr>
          <w:rFonts w:ascii="Verdana" w:hAnsi="Verdana" w:cs="Arial"/>
          <w:sz w:val="12"/>
          <w:szCs w:val="12"/>
        </w:rPr>
        <w:t>pkt</w:t>
      </w:r>
      <w:proofErr w:type="spellEnd"/>
      <w:r>
        <w:rPr>
          <w:rFonts w:ascii="Verdana" w:hAnsi="Verdana" w:cs="Arial"/>
          <w:sz w:val="12"/>
          <w:szCs w:val="12"/>
        </w:rPr>
        <w:t xml:space="preserve"> 5 ustawy z </w:t>
      </w:r>
      <w:r w:rsidRPr="005D32D5">
        <w:rPr>
          <w:rFonts w:ascii="Verdana" w:hAnsi="Verdana" w:cs="Arial"/>
          <w:sz w:val="12"/>
          <w:szCs w:val="12"/>
        </w:rPr>
        <w:t>dnia 20 kwietnia 2004 o promocji zatrudnienia i instytucjach rynku pracy</w:t>
      </w:r>
      <w:r>
        <w:rPr>
          <w:rFonts w:ascii="Verdana" w:hAnsi="Verdana" w:cs="Arial"/>
          <w:sz w:val="12"/>
          <w:szCs w:val="12"/>
        </w:rPr>
        <w:t>,</w:t>
      </w:r>
    </w:p>
    <w:p w:rsidR="009A2236" w:rsidRPr="00D84E30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 w:rsidRPr="00D84E30">
        <w:rPr>
          <w:rFonts w:ascii="Verdana" w:hAnsi="Verdana" w:cs="Arial"/>
          <w:sz w:val="12"/>
          <w:szCs w:val="12"/>
        </w:rPr>
        <w:t xml:space="preserve">osoby poszukujące pracy, o których mowa w art. 2 ust. 1 </w:t>
      </w:r>
      <w:proofErr w:type="spellStart"/>
      <w:r w:rsidRPr="00D84E30">
        <w:rPr>
          <w:rFonts w:ascii="Verdana" w:hAnsi="Verdana" w:cs="Arial"/>
          <w:sz w:val="12"/>
          <w:szCs w:val="12"/>
        </w:rPr>
        <w:t>pkt</w:t>
      </w:r>
      <w:proofErr w:type="spellEnd"/>
      <w:r w:rsidRPr="00D84E30">
        <w:rPr>
          <w:rFonts w:ascii="Verdana" w:hAnsi="Verdana" w:cs="Arial"/>
          <w:sz w:val="12"/>
          <w:szCs w:val="12"/>
        </w:rPr>
        <w:t xml:space="preserve"> 22 </w:t>
      </w:r>
      <w:r>
        <w:rPr>
          <w:rFonts w:ascii="Verdana" w:hAnsi="Verdana" w:cs="Arial"/>
          <w:sz w:val="12"/>
          <w:szCs w:val="12"/>
        </w:rPr>
        <w:t xml:space="preserve">ustawy z dnia 20 kwietnia 2004 o promocji zatrudnienia i instytucjach rynku pracy, bez zatrudnienia: </w:t>
      </w:r>
    </w:p>
    <w:p w:rsidR="009A2236" w:rsidRDefault="009A2236" w:rsidP="00D84E30">
      <w:pPr>
        <w:pStyle w:val="Tekstprzypisudolnego"/>
        <w:ind w:left="1134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- w wieku do 30 roku życia oraz po ukończeniu 50 roku życia lub </w:t>
      </w:r>
    </w:p>
    <w:p w:rsidR="009A2236" w:rsidRDefault="009A2236" w:rsidP="00D84E30">
      <w:pPr>
        <w:pStyle w:val="Tekstprzypisudolnego"/>
        <w:ind w:left="1134"/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- niewykonujące innej pracy zarobkowej, o której mowa w art. 2 ust. 1 </w:t>
      </w:r>
      <w:proofErr w:type="spellStart"/>
      <w:r>
        <w:rPr>
          <w:rFonts w:ascii="Verdana" w:hAnsi="Verdana" w:cs="Arial"/>
          <w:sz w:val="12"/>
          <w:szCs w:val="12"/>
        </w:rPr>
        <w:t>pkt</w:t>
      </w:r>
      <w:proofErr w:type="spellEnd"/>
      <w:r>
        <w:rPr>
          <w:rFonts w:ascii="Verdana" w:hAnsi="Verdana" w:cs="Arial"/>
          <w:sz w:val="12"/>
          <w:szCs w:val="12"/>
        </w:rPr>
        <w:t xml:space="preserve"> 11 ustawy z </w:t>
      </w:r>
      <w:r w:rsidRPr="005D32D5">
        <w:rPr>
          <w:rFonts w:ascii="Verdana" w:hAnsi="Verdana" w:cs="Arial"/>
          <w:sz w:val="12"/>
          <w:szCs w:val="12"/>
        </w:rPr>
        <w:t>dnia 20 kwietnia 2004 o promocji zatrudnienia i instytucjach rynku pracy</w:t>
      </w:r>
      <w:r>
        <w:rPr>
          <w:rFonts w:ascii="Verdana" w:hAnsi="Verdana" w:cs="Arial"/>
          <w:sz w:val="12"/>
          <w:szCs w:val="12"/>
        </w:rPr>
        <w:t>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 w:rsidRPr="005D32D5">
        <w:rPr>
          <w:rFonts w:ascii="Verdana" w:hAnsi="Verdana" w:cs="Arial"/>
          <w:sz w:val="12"/>
          <w:szCs w:val="12"/>
        </w:rPr>
        <w:t>osob</w:t>
      </w:r>
      <w:r>
        <w:rPr>
          <w:rFonts w:ascii="Verdana" w:hAnsi="Verdana" w:cs="Arial"/>
          <w:sz w:val="12"/>
          <w:szCs w:val="12"/>
        </w:rPr>
        <w:t>a</w:t>
      </w:r>
      <w:r w:rsidRPr="005D32D5">
        <w:rPr>
          <w:rFonts w:ascii="Verdana" w:hAnsi="Verdana" w:cs="Arial"/>
          <w:sz w:val="12"/>
          <w:szCs w:val="12"/>
        </w:rPr>
        <w:t xml:space="preserve"> niepełnosprawna w rozumieniu</w:t>
      </w:r>
      <w:r>
        <w:rPr>
          <w:rFonts w:ascii="Verdana" w:hAnsi="Verdana" w:cs="Arial"/>
          <w:sz w:val="12"/>
          <w:szCs w:val="12"/>
        </w:rPr>
        <w:t xml:space="preserve"> art. 1</w:t>
      </w:r>
      <w:r w:rsidRPr="005D32D5">
        <w:rPr>
          <w:rFonts w:ascii="Verdana" w:hAnsi="Verdana" w:cs="Arial"/>
          <w:sz w:val="12"/>
          <w:szCs w:val="12"/>
        </w:rPr>
        <w:t xml:space="preserve"> ustawy z dnia 27 sierpnia 1997 r. o rehabilitacji zawodowej i społecznej oraz zatrudnianiu osób niepełnosprawnych (Dz. U. z 20</w:t>
      </w:r>
      <w:r>
        <w:rPr>
          <w:rFonts w:ascii="Verdana" w:hAnsi="Verdana" w:cs="Arial"/>
          <w:sz w:val="12"/>
          <w:szCs w:val="12"/>
        </w:rPr>
        <w:t>24</w:t>
      </w:r>
      <w:r w:rsidRPr="005D32D5">
        <w:rPr>
          <w:rFonts w:ascii="Verdana" w:hAnsi="Verdana" w:cs="Arial"/>
          <w:sz w:val="12"/>
          <w:szCs w:val="12"/>
        </w:rPr>
        <w:t xml:space="preserve"> r. </w:t>
      </w:r>
      <w:r>
        <w:rPr>
          <w:rFonts w:ascii="Verdana" w:hAnsi="Verdana" w:cs="Arial"/>
          <w:sz w:val="12"/>
          <w:szCs w:val="12"/>
        </w:rPr>
        <w:t>poz.44</w:t>
      </w:r>
      <w:r w:rsidRPr="005D32D5">
        <w:rPr>
          <w:rFonts w:ascii="Verdana" w:hAnsi="Verdana" w:cs="Arial"/>
          <w:sz w:val="12"/>
          <w:szCs w:val="12"/>
        </w:rPr>
        <w:t>)</w:t>
      </w:r>
      <w:r>
        <w:rPr>
          <w:rFonts w:ascii="Verdana" w:hAnsi="Verdana" w:cs="Arial"/>
          <w:sz w:val="12"/>
          <w:szCs w:val="12"/>
        </w:rPr>
        <w:t>,</w:t>
      </w:r>
    </w:p>
    <w:p w:rsidR="009A2236" w:rsidRPr="006C1C73" w:rsidRDefault="009A2236" w:rsidP="00D84E30">
      <w:pPr>
        <w:pStyle w:val="Tekstprzypisudolnego"/>
        <w:numPr>
          <w:ilvl w:val="0"/>
          <w:numId w:val="19"/>
        </w:numPr>
        <w:jc w:val="both"/>
        <w:rPr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absolwentów centrów integracji społecznej oraz absolwentów klubu integracji społecznej, o których mowa w art. 2 </w:t>
      </w:r>
      <w:proofErr w:type="spellStart"/>
      <w:r>
        <w:rPr>
          <w:rFonts w:ascii="Verdana" w:hAnsi="Verdana" w:cs="Arial"/>
          <w:sz w:val="12"/>
          <w:szCs w:val="12"/>
        </w:rPr>
        <w:t>pkt</w:t>
      </w:r>
      <w:proofErr w:type="spellEnd"/>
      <w:r>
        <w:rPr>
          <w:rFonts w:ascii="Verdana" w:hAnsi="Verdana" w:cs="Arial"/>
          <w:sz w:val="12"/>
          <w:szCs w:val="12"/>
        </w:rPr>
        <w:t xml:space="preserve"> 1a i 1b ustawy z dnia 13 czerwca 2003 r. o zatrudnieniu socjalnym (Dz. U. z 2022 r. poz. 2241),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osoba spełniająca kryteria, o których mowa w art. 8 ust. 1 </w:t>
      </w:r>
      <w:proofErr w:type="spellStart"/>
      <w:r>
        <w:rPr>
          <w:rFonts w:ascii="Verdana" w:hAnsi="Verdana" w:cs="Arial"/>
          <w:sz w:val="12"/>
          <w:szCs w:val="12"/>
        </w:rPr>
        <w:t>pkt</w:t>
      </w:r>
      <w:proofErr w:type="spellEnd"/>
      <w:r>
        <w:rPr>
          <w:rFonts w:ascii="Verdana" w:hAnsi="Verdana" w:cs="Arial"/>
          <w:sz w:val="12"/>
          <w:szCs w:val="12"/>
        </w:rPr>
        <w:t xml:space="preserve"> 1 i 2 ustawy z dnia 12 marca 2004 r. o pomocy społecznej (Dz. U. z 2023 r. poz. 901, z </w:t>
      </w:r>
      <w:proofErr w:type="spellStart"/>
      <w:r>
        <w:rPr>
          <w:rFonts w:ascii="Verdana" w:hAnsi="Verdana" w:cs="Arial"/>
          <w:sz w:val="12"/>
          <w:szCs w:val="12"/>
        </w:rPr>
        <w:t>późn</w:t>
      </w:r>
      <w:proofErr w:type="spellEnd"/>
      <w:r>
        <w:rPr>
          <w:rFonts w:ascii="Verdana" w:hAnsi="Verdana" w:cs="Arial"/>
          <w:sz w:val="12"/>
          <w:szCs w:val="12"/>
        </w:rPr>
        <w:t>. zm.),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osoba uprawniona do specjalnego zasiłku opiekuńczego, o której mowa w art. 16a ust. 1 ustawy z dnia 28 listopada 2003 r. o świadczeniach rodzinnych (Dz. U. z 2023 r. poz. 390, z </w:t>
      </w:r>
      <w:proofErr w:type="spellStart"/>
      <w:r>
        <w:rPr>
          <w:rFonts w:ascii="Verdana" w:hAnsi="Verdana" w:cs="Arial"/>
          <w:sz w:val="12"/>
          <w:szCs w:val="12"/>
        </w:rPr>
        <w:t>późn</w:t>
      </w:r>
      <w:proofErr w:type="spellEnd"/>
      <w:r>
        <w:rPr>
          <w:rFonts w:ascii="Verdana" w:hAnsi="Verdana" w:cs="Arial"/>
          <w:sz w:val="12"/>
          <w:szCs w:val="12"/>
        </w:rPr>
        <w:t>. zm.),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osoby usamodzielnione, o których mowa w art. 140 ust. 1 i 2 ustawy z dnia 9  czerwca 2011 r. o wspieraniu rodziny i systemie pieczy zastępczej (</w:t>
      </w:r>
      <w:proofErr w:type="spellStart"/>
      <w:r>
        <w:rPr>
          <w:rFonts w:ascii="Verdana" w:hAnsi="Verdana" w:cs="Arial"/>
          <w:sz w:val="12"/>
          <w:szCs w:val="12"/>
        </w:rPr>
        <w:t>Dz.U</w:t>
      </w:r>
      <w:proofErr w:type="spellEnd"/>
      <w:r>
        <w:rPr>
          <w:rFonts w:ascii="Verdana" w:hAnsi="Verdana" w:cs="Arial"/>
          <w:sz w:val="12"/>
          <w:szCs w:val="12"/>
        </w:rPr>
        <w:t>. 2024 poz. 177) oraz art. 88 ust. 1 ustawy z dnia 12 marca 2004 r. o pomocy społecznej,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osoby z zaburzeniami psychicznymi, o których mowa w art. 3 pkt. 1 ustawy z dnia 19 sierpnia 1994 r. o ochronie zdrowia psychicznego (Dz. U. z 2022 r. poz. 2123, z </w:t>
      </w:r>
      <w:proofErr w:type="spellStart"/>
      <w:r>
        <w:rPr>
          <w:rFonts w:ascii="Verdana" w:hAnsi="Verdana" w:cs="Arial"/>
          <w:sz w:val="12"/>
          <w:szCs w:val="12"/>
        </w:rPr>
        <w:t>późn</w:t>
      </w:r>
      <w:proofErr w:type="spellEnd"/>
      <w:r>
        <w:rPr>
          <w:rFonts w:ascii="Verdana" w:hAnsi="Verdana" w:cs="Arial"/>
          <w:sz w:val="12"/>
          <w:szCs w:val="12"/>
        </w:rPr>
        <w:t xml:space="preserve">. zm.), 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osoby pozbawione wolności, osoby opuszczające zakłady karne oraz pełnoletnie osoby opuszczające zakłady poprawcze,</w:t>
      </w:r>
    </w:p>
    <w:p w:rsidR="009A2236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osoba starsza, o której mowa w art. 4 pkt. 1 ustawy z dnia 11 września 2015 r. o osobach starszych (Dz. U. poz. 1705),</w:t>
      </w:r>
    </w:p>
    <w:p w:rsidR="009A2236" w:rsidRPr="005D32D5" w:rsidRDefault="009A2236" w:rsidP="00D84E30">
      <w:pPr>
        <w:pStyle w:val="Tekstprzypisudolnego"/>
        <w:numPr>
          <w:ilvl w:val="0"/>
          <w:numId w:val="19"/>
        </w:numPr>
        <w:jc w:val="both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>osoba, która uzyskała w Rzeczypospolitej Polskiej status uchodźcy lub ochronę uzupełniającą.</w:t>
      </w:r>
    </w:p>
    <w:p w:rsidR="009A2236" w:rsidRDefault="009A2236" w:rsidP="00D84E30">
      <w:pPr>
        <w:pStyle w:val="Tekstprzypisudolnego"/>
        <w:ind w:left="720"/>
        <w:jc w:val="both"/>
        <w:rPr>
          <w:rFonts w:ascii="Verdana" w:hAnsi="Verdana" w:cs="Arial"/>
          <w:sz w:val="12"/>
          <w:szCs w:val="12"/>
        </w:rPr>
      </w:pPr>
    </w:p>
    <w:p w:rsidR="009A2236" w:rsidRPr="005D32D5" w:rsidRDefault="009A2236" w:rsidP="00D84E30">
      <w:pPr>
        <w:pStyle w:val="Tekstprzypisudolnego"/>
        <w:ind w:left="720"/>
        <w:jc w:val="both"/>
        <w:rPr>
          <w:rFonts w:ascii="Verdana" w:hAnsi="Verdana" w:cs="Arial"/>
          <w:sz w:val="12"/>
          <w:szCs w:val="12"/>
        </w:rPr>
      </w:pPr>
    </w:p>
    <w:p w:rsidR="009A2236" w:rsidRPr="006C1C73" w:rsidRDefault="009A2236" w:rsidP="001F42F4">
      <w:pPr>
        <w:pStyle w:val="Tekstprzypisudolnego"/>
        <w:jc w:val="both"/>
        <w:rPr>
          <w:sz w:val="12"/>
          <w:szCs w:val="12"/>
        </w:rPr>
      </w:pPr>
    </w:p>
    <w:p w:rsidR="009A2236" w:rsidRPr="005D32D5" w:rsidRDefault="009A2236" w:rsidP="001F42F4">
      <w:pPr>
        <w:pStyle w:val="Tekstprzypisudolnego"/>
        <w:ind w:left="720"/>
        <w:jc w:val="both"/>
        <w:rPr>
          <w:sz w:val="12"/>
          <w:szCs w:val="12"/>
        </w:rPr>
      </w:pPr>
    </w:p>
  </w:footnote>
  <w:footnote w:id="2">
    <w:p w:rsidR="009A2236" w:rsidRPr="000710D3" w:rsidRDefault="009A2236" w:rsidP="00786A59">
      <w:pPr>
        <w:pStyle w:val="Tekstprzypisudolnego"/>
        <w:rPr>
          <w:rFonts w:ascii="Calibri" w:hAnsi="Calibri" w:cs="Calibri"/>
        </w:rPr>
      </w:pPr>
      <w:r w:rsidRPr="000710D3">
        <w:rPr>
          <w:rStyle w:val="Odwoanieprzypisudolnego"/>
          <w:rFonts w:ascii="Calibri" w:hAnsi="Calibri" w:cs="Calibri"/>
        </w:rPr>
        <w:footnoteRef/>
      </w:r>
      <w:r w:rsidRPr="000710D3">
        <w:rPr>
          <w:rFonts w:ascii="Calibri" w:hAnsi="Calibri" w:cs="Calibri"/>
        </w:rPr>
        <w:t xml:space="preserve"> Niepotrzebne skreślić.</w:t>
      </w:r>
    </w:p>
  </w:footnote>
  <w:footnote w:id="3">
    <w:p w:rsidR="009A2236" w:rsidRDefault="009A2236" w:rsidP="00F814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  <w:footnote w:id="4">
    <w:p w:rsidR="009A2236" w:rsidRPr="00374CFC" w:rsidRDefault="009A2236" w:rsidP="00F81485">
      <w:pPr>
        <w:pStyle w:val="Tekstprzypisudolnego"/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W rozumieniu art. 2 </w:t>
      </w:r>
      <w:proofErr w:type="spellStart"/>
      <w:r w:rsidRPr="00374CFC">
        <w:rPr>
          <w:rFonts w:ascii="Calibri" w:hAnsi="Calibri"/>
          <w:sz w:val="18"/>
          <w:szCs w:val="18"/>
        </w:rPr>
        <w:t>pkt</w:t>
      </w:r>
      <w:proofErr w:type="spellEnd"/>
      <w:r w:rsidRPr="00374CFC">
        <w:rPr>
          <w:rFonts w:ascii="Calibri" w:hAnsi="Calibri"/>
          <w:sz w:val="18"/>
          <w:szCs w:val="18"/>
        </w:rPr>
        <w:t xml:space="preserve"> 17 ustawy z dnia 30 kwietnia 2004 r. o postępowaniu w sprawach dotyczących pomocy publicznej (</w:t>
      </w:r>
      <w:r>
        <w:rPr>
          <w:rFonts w:ascii="Calibri" w:hAnsi="Calibri"/>
          <w:sz w:val="18"/>
          <w:szCs w:val="18"/>
        </w:rPr>
        <w:t xml:space="preserve">tj. </w:t>
      </w:r>
      <w:r w:rsidRPr="00374CFC">
        <w:rPr>
          <w:rFonts w:ascii="Calibri" w:hAnsi="Calibri"/>
          <w:sz w:val="18"/>
          <w:szCs w:val="18"/>
        </w:rPr>
        <w:t>Dz. U. z</w:t>
      </w:r>
      <w:r>
        <w:rPr>
          <w:rFonts w:ascii="Calibri" w:hAnsi="Calibri"/>
          <w:sz w:val="18"/>
          <w:szCs w:val="18"/>
        </w:rPr>
        <w:t> 2018r., poz. 362</w:t>
      </w:r>
      <w:r w:rsidRPr="00374CFC">
        <w:rPr>
          <w:rFonts w:ascii="Calibri" w:hAnsi="Calibri"/>
          <w:sz w:val="18"/>
          <w:szCs w:val="18"/>
        </w:rPr>
        <w:t>.).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:rsidR="009A2236" w:rsidRPr="00374CFC" w:rsidRDefault="009A2236" w:rsidP="00F81485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374CFC">
        <w:rPr>
          <w:rFonts w:ascii="Calibri" w:hAnsi="Calibri"/>
          <w:sz w:val="18"/>
          <w:szCs w:val="18"/>
        </w:rPr>
        <w:t>Hӧfner</w:t>
      </w:r>
      <w:proofErr w:type="spellEnd"/>
      <w:r w:rsidRPr="00374CFC">
        <w:rPr>
          <w:rFonts w:ascii="Calibri" w:hAnsi="Calibri"/>
          <w:sz w:val="18"/>
          <w:szCs w:val="18"/>
        </w:rPr>
        <w:t xml:space="preserve"> i Elsner przeciwko </w:t>
      </w:r>
      <w:proofErr w:type="spellStart"/>
      <w:r w:rsidRPr="00374CFC">
        <w:rPr>
          <w:rFonts w:ascii="Calibri" w:hAnsi="Calibri"/>
          <w:sz w:val="18"/>
          <w:szCs w:val="18"/>
        </w:rPr>
        <w:t>Macrotron</w:t>
      </w:r>
      <w:proofErr w:type="spellEnd"/>
      <w:r w:rsidRPr="00374CFC">
        <w:rPr>
          <w:rFonts w:ascii="Calibri" w:hAnsi="Calibri"/>
          <w:sz w:val="18"/>
          <w:szCs w:val="18"/>
        </w:rPr>
        <w:t xml:space="preserve"> </w:t>
      </w:r>
      <w:proofErr w:type="spellStart"/>
      <w:r w:rsidRPr="00374CFC">
        <w:rPr>
          <w:rFonts w:ascii="Calibri" w:hAnsi="Calibri"/>
          <w:sz w:val="18"/>
          <w:szCs w:val="18"/>
        </w:rPr>
        <w:t>GmbH</w:t>
      </w:r>
      <w:proofErr w:type="spellEnd"/>
      <w:r w:rsidRPr="00374CFC">
        <w:rPr>
          <w:rFonts w:ascii="Calibri" w:hAnsi="Calibri"/>
          <w:sz w:val="18"/>
          <w:szCs w:val="18"/>
        </w:rPr>
        <w:t xml:space="preserve">, orzeczenie ETS w sprawie C-35/96 Komisja przeciwko Republice Włoskiej). Nie ma znaczenia, iż są to podmioty nie nastawione na zysk lub wykonujące zadania społecznie użyteczne (non-profit – np. orzeczenie ETS w sprawie C-67/96 Albany). </w:t>
      </w:r>
      <w:r w:rsidRPr="00374CFC">
        <w:rPr>
          <w:rFonts w:ascii="Calibri" w:hAnsi="Calibri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 w:rsidRPr="00374CFC">
        <w:rPr>
          <w:rFonts w:ascii="Calibri" w:hAnsi="Calibri"/>
          <w:sz w:val="18"/>
          <w:szCs w:val="18"/>
        </w:rPr>
        <w:t xml:space="preserve"> (orzeczenie ETS w sprawie C-118/85 AAMS).</w:t>
      </w:r>
    </w:p>
    <w:p w:rsidR="009A2236" w:rsidRPr="00374CFC" w:rsidRDefault="009A2236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374CFC">
        <w:rPr>
          <w:rFonts w:ascii="Calibri" w:hAnsi="Calibri"/>
          <w:sz w:val="18"/>
          <w:szCs w:val="18"/>
        </w:rPr>
        <w:t>Herlitz</w:t>
      </w:r>
      <w:proofErr w:type="spellEnd"/>
      <w:r w:rsidRPr="00374CFC">
        <w:rPr>
          <w:rFonts w:ascii="Calibri" w:hAnsi="Calibri"/>
          <w:sz w:val="18"/>
          <w:szCs w:val="18"/>
        </w:rPr>
        <w:t xml:space="preserve"> T-66/92). W tym przypadku nie jest istotne występowanie zarobkowego charakteru działalności.</w:t>
      </w:r>
    </w:p>
  </w:footnote>
  <w:footnote w:id="5">
    <w:p w:rsidR="009A2236" w:rsidRPr="00374CFC" w:rsidRDefault="009A2236" w:rsidP="00F81485">
      <w:pPr>
        <w:pStyle w:val="Tekstprzypisudolnego"/>
        <w:spacing w:before="120" w:after="120"/>
        <w:jc w:val="both"/>
        <w:rPr>
          <w:rFonts w:ascii="Calibri" w:hAnsi="Calibri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i 613), zasad prowadzenia odrębnej ewidencji oraz metod przypisywania kosztów i przychodów.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36" w:rsidRDefault="009A22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1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601BF1"/>
    <w:multiLevelType w:val="hybridMultilevel"/>
    <w:tmpl w:val="2AA8E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23B56F6"/>
    <w:multiLevelType w:val="hybridMultilevel"/>
    <w:tmpl w:val="FE36F57E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>
    <w:nsid w:val="5A0B2D20"/>
    <w:multiLevelType w:val="hybridMultilevel"/>
    <w:tmpl w:val="A5FC4284"/>
    <w:lvl w:ilvl="0" w:tplc="68C4BC5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D2A7D"/>
    <w:multiLevelType w:val="multilevel"/>
    <w:tmpl w:val="09C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13"/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23"/>
  </w:num>
  <w:num w:numId="9">
    <w:abstractNumId w:val="2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4"/>
  </w:num>
  <w:num w:numId="19">
    <w:abstractNumId w:val="16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3C44"/>
    <w:rsid w:val="0000074C"/>
    <w:rsid w:val="00001EC1"/>
    <w:rsid w:val="00007423"/>
    <w:rsid w:val="00016398"/>
    <w:rsid w:val="00031809"/>
    <w:rsid w:val="00034F2E"/>
    <w:rsid w:val="00035A11"/>
    <w:rsid w:val="00061904"/>
    <w:rsid w:val="00066D7B"/>
    <w:rsid w:val="0006712C"/>
    <w:rsid w:val="00084778"/>
    <w:rsid w:val="00092346"/>
    <w:rsid w:val="000A1098"/>
    <w:rsid w:val="000A130E"/>
    <w:rsid w:val="000B1138"/>
    <w:rsid w:val="000C27AA"/>
    <w:rsid w:val="000D327B"/>
    <w:rsid w:val="000E1C92"/>
    <w:rsid w:val="001013FA"/>
    <w:rsid w:val="00117DDB"/>
    <w:rsid w:val="00133517"/>
    <w:rsid w:val="00135BD6"/>
    <w:rsid w:val="00140519"/>
    <w:rsid w:val="00142CA0"/>
    <w:rsid w:val="00151C19"/>
    <w:rsid w:val="00161E56"/>
    <w:rsid w:val="0016533B"/>
    <w:rsid w:val="001863F0"/>
    <w:rsid w:val="00191D36"/>
    <w:rsid w:val="001932AB"/>
    <w:rsid w:val="001B4AAF"/>
    <w:rsid w:val="001C2222"/>
    <w:rsid w:val="001C642D"/>
    <w:rsid w:val="001C7BB5"/>
    <w:rsid w:val="001D4C0D"/>
    <w:rsid w:val="001E1654"/>
    <w:rsid w:val="001E3CF4"/>
    <w:rsid w:val="001F42F4"/>
    <w:rsid w:val="002013E0"/>
    <w:rsid w:val="00204E6B"/>
    <w:rsid w:val="00216C03"/>
    <w:rsid w:val="00224093"/>
    <w:rsid w:val="0023292D"/>
    <w:rsid w:val="00236DD2"/>
    <w:rsid w:val="00250B91"/>
    <w:rsid w:val="00281C15"/>
    <w:rsid w:val="00284491"/>
    <w:rsid w:val="0029046C"/>
    <w:rsid w:val="00294919"/>
    <w:rsid w:val="00296863"/>
    <w:rsid w:val="002B3E2A"/>
    <w:rsid w:val="002C7382"/>
    <w:rsid w:val="002F2558"/>
    <w:rsid w:val="002F342F"/>
    <w:rsid w:val="002F557C"/>
    <w:rsid w:val="0030291F"/>
    <w:rsid w:val="00303D71"/>
    <w:rsid w:val="0030608D"/>
    <w:rsid w:val="003239BA"/>
    <w:rsid w:val="0033142F"/>
    <w:rsid w:val="00332730"/>
    <w:rsid w:val="00334F60"/>
    <w:rsid w:val="00342D36"/>
    <w:rsid w:val="00350A6A"/>
    <w:rsid w:val="003721A0"/>
    <w:rsid w:val="00374CFC"/>
    <w:rsid w:val="003A01DB"/>
    <w:rsid w:val="003A35F9"/>
    <w:rsid w:val="003A4E1B"/>
    <w:rsid w:val="003A6369"/>
    <w:rsid w:val="003A64C0"/>
    <w:rsid w:val="003B2556"/>
    <w:rsid w:val="003B31D4"/>
    <w:rsid w:val="003B3C44"/>
    <w:rsid w:val="003B4B25"/>
    <w:rsid w:val="003C37A0"/>
    <w:rsid w:val="003D1C64"/>
    <w:rsid w:val="003E631C"/>
    <w:rsid w:val="003F778C"/>
    <w:rsid w:val="00405444"/>
    <w:rsid w:val="00426D81"/>
    <w:rsid w:val="00444E8A"/>
    <w:rsid w:val="00462846"/>
    <w:rsid w:val="00491139"/>
    <w:rsid w:val="004963E5"/>
    <w:rsid w:val="004A6D35"/>
    <w:rsid w:val="004B51BC"/>
    <w:rsid w:val="004C1368"/>
    <w:rsid w:val="004C1FA9"/>
    <w:rsid w:val="004E2655"/>
    <w:rsid w:val="004E4659"/>
    <w:rsid w:val="00500E24"/>
    <w:rsid w:val="00510B3D"/>
    <w:rsid w:val="00517C47"/>
    <w:rsid w:val="005220D9"/>
    <w:rsid w:val="00522C62"/>
    <w:rsid w:val="00547B87"/>
    <w:rsid w:val="00560CA0"/>
    <w:rsid w:val="00560D47"/>
    <w:rsid w:val="005673A8"/>
    <w:rsid w:val="00574BB0"/>
    <w:rsid w:val="0057786D"/>
    <w:rsid w:val="00581F4C"/>
    <w:rsid w:val="00585C36"/>
    <w:rsid w:val="00591C49"/>
    <w:rsid w:val="005945A0"/>
    <w:rsid w:val="00595028"/>
    <w:rsid w:val="00595DEC"/>
    <w:rsid w:val="00597E9E"/>
    <w:rsid w:val="005B7A2A"/>
    <w:rsid w:val="005C0606"/>
    <w:rsid w:val="005D0529"/>
    <w:rsid w:val="005D13BE"/>
    <w:rsid w:val="005D14E1"/>
    <w:rsid w:val="005E47B4"/>
    <w:rsid w:val="005E61C7"/>
    <w:rsid w:val="005F17CB"/>
    <w:rsid w:val="005F290B"/>
    <w:rsid w:val="00607F96"/>
    <w:rsid w:val="00616EA1"/>
    <w:rsid w:val="00623439"/>
    <w:rsid w:val="00631111"/>
    <w:rsid w:val="00642477"/>
    <w:rsid w:val="006475FF"/>
    <w:rsid w:val="00653E41"/>
    <w:rsid w:val="006627CB"/>
    <w:rsid w:val="00662A9E"/>
    <w:rsid w:val="0069034B"/>
    <w:rsid w:val="006A0117"/>
    <w:rsid w:val="006A5B5F"/>
    <w:rsid w:val="006A7CF4"/>
    <w:rsid w:val="006C7C6F"/>
    <w:rsid w:val="006D1B58"/>
    <w:rsid w:val="006D6375"/>
    <w:rsid w:val="00711A40"/>
    <w:rsid w:val="007174AB"/>
    <w:rsid w:val="0072407E"/>
    <w:rsid w:val="00742E26"/>
    <w:rsid w:val="00751A32"/>
    <w:rsid w:val="007669D8"/>
    <w:rsid w:val="00770743"/>
    <w:rsid w:val="0077182E"/>
    <w:rsid w:val="00777C09"/>
    <w:rsid w:val="00780AC7"/>
    <w:rsid w:val="00786A59"/>
    <w:rsid w:val="007A2627"/>
    <w:rsid w:val="007A43C6"/>
    <w:rsid w:val="007B45E3"/>
    <w:rsid w:val="007C1191"/>
    <w:rsid w:val="007D4566"/>
    <w:rsid w:val="007F310E"/>
    <w:rsid w:val="00800699"/>
    <w:rsid w:val="00801B73"/>
    <w:rsid w:val="00817D27"/>
    <w:rsid w:val="00835108"/>
    <w:rsid w:val="00835641"/>
    <w:rsid w:val="008362B3"/>
    <w:rsid w:val="008517F0"/>
    <w:rsid w:val="008644C7"/>
    <w:rsid w:val="008830C1"/>
    <w:rsid w:val="0088401B"/>
    <w:rsid w:val="00885E02"/>
    <w:rsid w:val="008928EC"/>
    <w:rsid w:val="008A273A"/>
    <w:rsid w:val="008A6008"/>
    <w:rsid w:val="008C3A8D"/>
    <w:rsid w:val="008C4FE3"/>
    <w:rsid w:val="008D1F75"/>
    <w:rsid w:val="008D36E6"/>
    <w:rsid w:val="008D5696"/>
    <w:rsid w:val="008D72CE"/>
    <w:rsid w:val="008F557D"/>
    <w:rsid w:val="00902FC4"/>
    <w:rsid w:val="00903106"/>
    <w:rsid w:val="009054DA"/>
    <w:rsid w:val="00905917"/>
    <w:rsid w:val="00912CFC"/>
    <w:rsid w:val="00914026"/>
    <w:rsid w:val="00920C01"/>
    <w:rsid w:val="009264DB"/>
    <w:rsid w:val="00940300"/>
    <w:rsid w:val="009452A6"/>
    <w:rsid w:val="00946305"/>
    <w:rsid w:val="00947DC6"/>
    <w:rsid w:val="009625E8"/>
    <w:rsid w:val="00962817"/>
    <w:rsid w:val="00967E2E"/>
    <w:rsid w:val="009705CF"/>
    <w:rsid w:val="0097490A"/>
    <w:rsid w:val="009A209B"/>
    <w:rsid w:val="009A2236"/>
    <w:rsid w:val="009B1F80"/>
    <w:rsid w:val="009B2B53"/>
    <w:rsid w:val="00A10C1C"/>
    <w:rsid w:val="00A1205F"/>
    <w:rsid w:val="00A1624E"/>
    <w:rsid w:val="00A25B24"/>
    <w:rsid w:val="00A33446"/>
    <w:rsid w:val="00A45CC6"/>
    <w:rsid w:val="00A46B70"/>
    <w:rsid w:val="00A47757"/>
    <w:rsid w:val="00A54D6B"/>
    <w:rsid w:val="00A7737E"/>
    <w:rsid w:val="00AA2087"/>
    <w:rsid w:val="00AA4950"/>
    <w:rsid w:val="00AB362E"/>
    <w:rsid w:val="00AB5683"/>
    <w:rsid w:val="00AD262B"/>
    <w:rsid w:val="00AD641C"/>
    <w:rsid w:val="00AD7D6C"/>
    <w:rsid w:val="00AE688D"/>
    <w:rsid w:val="00B004EA"/>
    <w:rsid w:val="00B02D70"/>
    <w:rsid w:val="00B06AB3"/>
    <w:rsid w:val="00B21C78"/>
    <w:rsid w:val="00B2381E"/>
    <w:rsid w:val="00B40FDA"/>
    <w:rsid w:val="00B50DD1"/>
    <w:rsid w:val="00B511D3"/>
    <w:rsid w:val="00B63A8C"/>
    <w:rsid w:val="00B70395"/>
    <w:rsid w:val="00B7306D"/>
    <w:rsid w:val="00B95E60"/>
    <w:rsid w:val="00BA52DE"/>
    <w:rsid w:val="00BB098E"/>
    <w:rsid w:val="00BB2687"/>
    <w:rsid w:val="00BC1616"/>
    <w:rsid w:val="00BC51B8"/>
    <w:rsid w:val="00BD27AB"/>
    <w:rsid w:val="00BD576B"/>
    <w:rsid w:val="00BD7CE4"/>
    <w:rsid w:val="00BE30DD"/>
    <w:rsid w:val="00C01A01"/>
    <w:rsid w:val="00C239AA"/>
    <w:rsid w:val="00C25216"/>
    <w:rsid w:val="00C32A8F"/>
    <w:rsid w:val="00C33183"/>
    <w:rsid w:val="00C33CA7"/>
    <w:rsid w:val="00C35A74"/>
    <w:rsid w:val="00C41387"/>
    <w:rsid w:val="00C435C4"/>
    <w:rsid w:val="00C462E4"/>
    <w:rsid w:val="00C47EE0"/>
    <w:rsid w:val="00C53DF7"/>
    <w:rsid w:val="00C61CBB"/>
    <w:rsid w:val="00C7155A"/>
    <w:rsid w:val="00CA4E36"/>
    <w:rsid w:val="00CB5199"/>
    <w:rsid w:val="00CC1A59"/>
    <w:rsid w:val="00CD4011"/>
    <w:rsid w:val="00CE61B3"/>
    <w:rsid w:val="00D02B26"/>
    <w:rsid w:val="00D0795F"/>
    <w:rsid w:val="00D22E10"/>
    <w:rsid w:val="00D274B0"/>
    <w:rsid w:val="00D340BE"/>
    <w:rsid w:val="00D35CF3"/>
    <w:rsid w:val="00D35D3C"/>
    <w:rsid w:val="00D42FA1"/>
    <w:rsid w:val="00D5350C"/>
    <w:rsid w:val="00D55F17"/>
    <w:rsid w:val="00D564E4"/>
    <w:rsid w:val="00D567EF"/>
    <w:rsid w:val="00D5695E"/>
    <w:rsid w:val="00D65E50"/>
    <w:rsid w:val="00D67F9C"/>
    <w:rsid w:val="00D71EDE"/>
    <w:rsid w:val="00D77137"/>
    <w:rsid w:val="00D84E30"/>
    <w:rsid w:val="00D86910"/>
    <w:rsid w:val="00DA41C3"/>
    <w:rsid w:val="00DB74F3"/>
    <w:rsid w:val="00DC00B8"/>
    <w:rsid w:val="00DD06F4"/>
    <w:rsid w:val="00DF253E"/>
    <w:rsid w:val="00DF3B35"/>
    <w:rsid w:val="00DF6CD1"/>
    <w:rsid w:val="00E2381D"/>
    <w:rsid w:val="00E34023"/>
    <w:rsid w:val="00E3749E"/>
    <w:rsid w:val="00E47F21"/>
    <w:rsid w:val="00E51773"/>
    <w:rsid w:val="00E53E5A"/>
    <w:rsid w:val="00E5604E"/>
    <w:rsid w:val="00E56AD2"/>
    <w:rsid w:val="00E70E42"/>
    <w:rsid w:val="00E85ADF"/>
    <w:rsid w:val="00E9385A"/>
    <w:rsid w:val="00EC0993"/>
    <w:rsid w:val="00ED1768"/>
    <w:rsid w:val="00EE3384"/>
    <w:rsid w:val="00EF4989"/>
    <w:rsid w:val="00EF4C99"/>
    <w:rsid w:val="00F06E18"/>
    <w:rsid w:val="00F12185"/>
    <w:rsid w:val="00F31E0C"/>
    <w:rsid w:val="00F40EB7"/>
    <w:rsid w:val="00F4230C"/>
    <w:rsid w:val="00F4588E"/>
    <w:rsid w:val="00F60914"/>
    <w:rsid w:val="00F66C5D"/>
    <w:rsid w:val="00F73673"/>
    <w:rsid w:val="00F81485"/>
    <w:rsid w:val="00F8429C"/>
    <w:rsid w:val="00F900F0"/>
    <w:rsid w:val="00F92A41"/>
    <w:rsid w:val="00FB1920"/>
    <w:rsid w:val="00FB667C"/>
    <w:rsid w:val="00FB67D5"/>
    <w:rsid w:val="00FE3421"/>
    <w:rsid w:val="00FE3FB4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iPriority w:val="99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7D4566"/>
    <w:pPr>
      <w:ind w:left="720"/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F253E"/>
    <w:pPr>
      <w:ind w:left="360" w:firstLine="36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53E"/>
    <w:rPr>
      <w:sz w:val="18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253E"/>
    <w:rPr>
      <w:sz w:val="18"/>
      <w:szCs w:val="24"/>
    </w:rPr>
  </w:style>
  <w:style w:type="paragraph" w:customStyle="1" w:styleId="Normalny1">
    <w:name w:val="Normalny1"/>
    <w:basedOn w:val="Normalny"/>
    <w:uiPriority w:val="99"/>
    <w:rsid w:val="009A209B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9A209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D4011"/>
    <w:rPr>
      <w:b/>
      <w:bCs/>
    </w:rPr>
  </w:style>
  <w:style w:type="table" w:styleId="Tabela-Siatka">
    <w:name w:val="Table Grid"/>
    <w:basedOn w:val="Standardowy"/>
    <w:uiPriority w:val="59"/>
    <w:rsid w:val="00281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ED1768"/>
    <w:pPr>
      <w:jc w:val="center"/>
    </w:pPr>
    <w:rPr>
      <w:rFonts w:ascii="Calibri" w:eastAsia="Calibri" w:hAnsi="Calibri"/>
      <w:color w:val="262626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D1768"/>
    <w:rPr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ED1768"/>
    <w:rPr>
      <w:color w:val="800080"/>
      <w:u w:val="single"/>
    </w:rPr>
  </w:style>
  <w:style w:type="paragraph" w:customStyle="1" w:styleId="font5">
    <w:name w:val="font5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ED176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ny"/>
    <w:rsid w:val="00ED17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ny"/>
    <w:rsid w:val="00ED1768"/>
    <w:pPr>
      <w:pBdr>
        <w:top w:val="single" w:sz="4" w:space="0" w:color="000000"/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ny"/>
    <w:rsid w:val="00ED1768"/>
    <w:pPr>
      <w:pBdr>
        <w:top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8">
    <w:name w:val="xl78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1">
    <w:name w:val="xl8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ny"/>
    <w:rsid w:val="00ED1768"/>
    <w:pP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4">
    <w:name w:val="xl8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5">
    <w:name w:val="xl85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0">
    <w:name w:val="xl90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ny"/>
    <w:rsid w:val="00ED1768"/>
    <w:pPr>
      <w:pBdr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6">
    <w:name w:val="xl96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ny"/>
    <w:rsid w:val="00ED17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2">
    <w:name w:val="xl112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116">
    <w:name w:val="xl116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</w:style>
  <w:style w:type="paragraph" w:customStyle="1" w:styleId="xl118">
    <w:name w:val="xl118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529A5-52FD-4B3B-B8C0-4C45F6B4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mhladik</cp:lastModifiedBy>
  <cp:revision>6</cp:revision>
  <cp:lastPrinted>2023-01-18T11:48:00Z</cp:lastPrinted>
  <dcterms:created xsi:type="dcterms:W3CDTF">2024-12-30T09:30:00Z</dcterms:created>
  <dcterms:modified xsi:type="dcterms:W3CDTF">2025-01-16T07:33:00Z</dcterms:modified>
</cp:coreProperties>
</file>